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D5274" w14:textId="77777777" w:rsidR="00A476F3" w:rsidRDefault="00A476F3" w:rsidP="00A536C9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695DA932" w14:textId="22F4CA30" w:rsidR="00A536C9" w:rsidRPr="004D0BCF" w:rsidRDefault="00A536C9" w:rsidP="00A536C9">
      <w:pPr>
        <w:widowControl/>
        <w:jc w:val="center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4D0BCF">
        <w:rPr>
          <w:rFonts w:ascii="Times New Roman" w:eastAsia="標楷體" w:hAnsi="Times New Roman" w:cs="Times New Roman"/>
          <w:sz w:val="32"/>
          <w:szCs w:val="32"/>
        </w:rPr>
        <w:t>國立</w:t>
      </w:r>
      <w:proofErr w:type="gramStart"/>
      <w:r w:rsidRPr="004D0BCF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4D0BCF">
        <w:rPr>
          <w:rFonts w:ascii="Times New Roman" w:eastAsia="標楷體" w:hAnsi="Times New Roman" w:cs="Times New Roman"/>
          <w:sz w:val="32"/>
          <w:szCs w:val="32"/>
        </w:rPr>
        <w:t>北大學公共行政暨政策學系</w:t>
      </w:r>
    </w:p>
    <w:p w14:paraId="714AB8F1" w14:textId="77777777" w:rsidR="00A536C9" w:rsidRPr="00091794" w:rsidRDefault="00A536C9" w:rsidP="00A536C9">
      <w:pPr>
        <w:pStyle w:val="a9"/>
        <w:snapToGrid w:val="0"/>
        <w:jc w:val="center"/>
      </w:pPr>
      <w:r w:rsidRPr="00091794">
        <w:rPr>
          <w:rFonts w:eastAsia="標楷體"/>
          <w:b/>
          <w:sz w:val="32"/>
          <w:szCs w:val="32"/>
        </w:rPr>
        <w:t>實習機構對實習課程滿意度成效評估表</w:t>
      </w:r>
    </w:p>
    <w:p w14:paraId="5AA5E9C3" w14:textId="77777777" w:rsidR="00A536C9" w:rsidRPr="004D0BCF" w:rsidRDefault="00A536C9" w:rsidP="00A536C9">
      <w:pPr>
        <w:pStyle w:val="ad"/>
        <w:snapToGrid w:val="0"/>
        <w:spacing w:line="0" w:lineRule="atLeast"/>
        <w:ind w:left="480"/>
        <w:jc w:val="center"/>
        <w:rPr>
          <w:rFonts w:eastAsia="標楷體"/>
          <w:b/>
          <w:color w:val="000000"/>
          <w:sz w:val="32"/>
        </w:rPr>
      </w:pPr>
    </w:p>
    <w:p w14:paraId="2A05D38E" w14:textId="77777777" w:rsidR="00A536C9" w:rsidRPr="004D0BCF" w:rsidRDefault="00A536C9" w:rsidP="00A536C9">
      <w:pPr>
        <w:pStyle w:val="ad"/>
        <w:snapToGrid w:val="0"/>
        <w:spacing w:line="0" w:lineRule="atLeast"/>
        <w:ind w:left="480"/>
        <w:jc w:val="right"/>
      </w:pPr>
      <w:r w:rsidRPr="004D0BCF">
        <w:rPr>
          <w:rFonts w:eastAsia="標楷體"/>
          <w:color w:val="000000"/>
          <w:szCs w:val="24"/>
        </w:rPr>
        <w:t>填寫日期：</w:t>
      </w:r>
      <w:r w:rsidRPr="004D0BCF">
        <w:rPr>
          <w:rFonts w:eastAsia="標楷體"/>
          <w:color w:val="000000"/>
          <w:szCs w:val="24"/>
        </w:rPr>
        <w:t xml:space="preserve">  </w:t>
      </w:r>
      <w:r w:rsidRPr="004D0BCF">
        <w:rPr>
          <w:rFonts w:eastAsia="標楷體"/>
          <w:color w:val="000000"/>
          <w:szCs w:val="24"/>
        </w:rPr>
        <w:t>年</w:t>
      </w:r>
      <w:r w:rsidRPr="004D0BCF">
        <w:rPr>
          <w:rFonts w:eastAsia="標楷體"/>
          <w:color w:val="000000"/>
          <w:szCs w:val="24"/>
        </w:rPr>
        <w:t xml:space="preserve">  </w:t>
      </w:r>
      <w:r w:rsidRPr="004D0BCF">
        <w:rPr>
          <w:rFonts w:eastAsia="標楷體"/>
          <w:color w:val="000000"/>
          <w:szCs w:val="24"/>
        </w:rPr>
        <w:t>月</w:t>
      </w:r>
      <w:r w:rsidRPr="004D0BCF">
        <w:rPr>
          <w:rFonts w:eastAsia="標楷體"/>
          <w:color w:val="000000"/>
          <w:szCs w:val="24"/>
        </w:rPr>
        <w:t xml:space="preserve">  </w:t>
      </w:r>
      <w:r w:rsidRPr="004D0BCF">
        <w:rPr>
          <w:rFonts w:eastAsia="標楷體"/>
          <w:color w:val="000000"/>
          <w:szCs w:val="24"/>
        </w:rPr>
        <w:t>日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4"/>
        <w:gridCol w:w="572"/>
        <w:gridCol w:w="2203"/>
        <w:gridCol w:w="709"/>
        <w:gridCol w:w="543"/>
        <w:gridCol w:w="159"/>
        <w:gridCol w:w="715"/>
        <w:gridCol w:w="242"/>
        <w:gridCol w:w="467"/>
        <w:gridCol w:w="709"/>
      </w:tblGrid>
      <w:tr w:rsidR="00A536C9" w:rsidRPr="004D0BCF" w14:paraId="77184D6D" w14:textId="77777777" w:rsidTr="005C1186">
        <w:trPr>
          <w:cantSplit/>
          <w:trHeight w:hRule="exact" w:val="1047"/>
          <w:jc w:val="center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AFC6" w14:textId="77777777" w:rsidR="00A536C9" w:rsidRPr="004D0BCF" w:rsidRDefault="00A536C9" w:rsidP="005C1186">
            <w:pPr>
              <w:pStyle w:val="a9"/>
            </w:pPr>
            <w:r w:rsidRPr="004D0BCF">
              <w:rPr>
                <w:rFonts w:eastAsia="標楷體"/>
              </w:rPr>
              <w:t>實習機構名稱</w:t>
            </w:r>
          </w:p>
        </w:tc>
        <w:tc>
          <w:tcPr>
            <w:tcW w:w="5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19D1" w14:textId="77777777" w:rsidR="00A536C9" w:rsidRPr="004D0BCF" w:rsidRDefault="00A536C9" w:rsidP="005C1186">
            <w:pPr>
              <w:pStyle w:val="a9"/>
            </w:pPr>
            <w:r w:rsidRPr="004D0BCF">
              <w:rPr>
                <w:rFonts w:eastAsia="標楷體"/>
              </w:rPr>
              <w:t xml:space="preserve">　　　　</w:t>
            </w:r>
          </w:p>
        </w:tc>
      </w:tr>
      <w:tr w:rsidR="00A536C9" w:rsidRPr="004D0BCF" w14:paraId="5B2F71A4" w14:textId="77777777" w:rsidTr="005C1186">
        <w:trPr>
          <w:cantSplit/>
          <w:trHeight w:hRule="exact" w:val="1047"/>
          <w:jc w:val="center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3B04" w14:textId="77777777" w:rsidR="00A536C9" w:rsidRPr="004D0BCF" w:rsidRDefault="00A536C9" w:rsidP="005C1186">
            <w:pPr>
              <w:pStyle w:val="a9"/>
            </w:pPr>
            <w:r w:rsidRPr="004D0BCF">
              <w:rPr>
                <w:rFonts w:eastAsia="標楷體"/>
              </w:rPr>
              <w:t>合作實習單位</w:t>
            </w:r>
          </w:p>
        </w:tc>
        <w:tc>
          <w:tcPr>
            <w:tcW w:w="5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025D" w14:textId="77777777" w:rsidR="00A536C9" w:rsidRPr="004D0BCF" w:rsidRDefault="00A536C9" w:rsidP="005C1186">
            <w:pPr>
              <w:pStyle w:val="a9"/>
            </w:pPr>
            <w:r w:rsidRPr="004D0BCF">
              <w:rPr>
                <w:rFonts w:eastAsia="標楷體"/>
              </w:rPr>
              <w:t>公共行政暨政策學系</w:t>
            </w:r>
          </w:p>
        </w:tc>
      </w:tr>
      <w:tr w:rsidR="00A536C9" w:rsidRPr="004D0BCF" w14:paraId="63E39695" w14:textId="77777777" w:rsidTr="005C1186">
        <w:trPr>
          <w:cantSplit/>
          <w:trHeight w:hRule="exact" w:val="990"/>
          <w:jc w:val="center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81D6" w14:textId="77777777" w:rsidR="00A536C9" w:rsidRPr="004D0BCF" w:rsidRDefault="00A536C9" w:rsidP="005C1186">
            <w:pPr>
              <w:pStyle w:val="a9"/>
            </w:pPr>
            <w:r w:rsidRPr="004D0BCF">
              <w:rPr>
                <w:rFonts w:eastAsia="標楷體"/>
              </w:rPr>
              <w:t>合作實習課程名稱</w:t>
            </w:r>
          </w:p>
        </w:tc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BFBD" w14:textId="77777777" w:rsidR="00A536C9" w:rsidRPr="004D0BCF" w:rsidRDefault="00A536C9" w:rsidP="005C1186">
            <w:pPr>
              <w:pStyle w:val="a9"/>
            </w:pPr>
            <w:r w:rsidRPr="004D0BCF">
              <w:rPr>
                <w:rFonts w:eastAsia="標楷體"/>
              </w:rPr>
              <w:t>公共管理實習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9D10" w14:textId="77777777" w:rsidR="00A536C9" w:rsidRPr="004D0BCF" w:rsidRDefault="00A536C9" w:rsidP="005C1186">
            <w:pPr>
              <w:pStyle w:val="a9"/>
              <w:jc w:val="center"/>
            </w:pPr>
            <w:r w:rsidRPr="004D0BCF">
              <w:rPr>
                <w:rFonts w:eastAsia="標楷體"/>
              </w:rPr>
              <w:t>學分數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3BC4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</w:tr>
      <w:tr w:rsidR="00A536C9" w:rsidRPr="004D0BCF" w14:paraId="6A469485" w14:textId="77777777" w:rsidTr="005C1186">
        <w:trPr>
          <w:cantSplit/>
          <w:trHeight w:hRule="exact" w:val="1300"/>
          <w:jc w:val="center"/>
        </w:trPr>
        <w:tc>
          <w:tcPr>
            <w:tcW w:w="53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BDCD" w14:textId="77777777" w:rsidR="00A536C9" w:rsidRPr="004D0BCF" w:rsidRDefault="00A536C9" w:rsidP="005C1186">
            <w:pPr>
              <w:pStyle w:val="a9"/>
            </w:pPr>
            <w:r w:rsidRPr="004D0BCF">
              <w:rPr>
                <w:rFonts w:eastAsia="標楷體"/>
              </w:rPr>
              <w:t>評估項目</w:t>
            </w:r>
          </w:p>
          <w:p w14:paraId="0FC23BFD" w14:textId="77777777" w:rsidR="00A536C9" w:rsidRPr="004D0BCF" w:rsidRDefault="00A536C9" w:rsidP="005C1186">
            <w:pPr>
              <w:pStyle w:val="a9"/>
            </w:pPr>
            <w:proofErr w:type="gramStart"/>
            <w:r w:rsidRPr="004D0BCF">
              <w:rPr>
                <w:rFonts w:eastAsia="標楷體"/>
              </w:rPr>
              <w:t>（</w:t>
            </w:r>
            <w:proofErr w:type="gramEnd"/>
            <w:r w:rsidRPr="004D0BCF">
              <w:rPr>
                <w:rFonts w:eastAsia="標楷體"/>
              </w:rPr>
              <w:t>極佳：</w:t>
            </w:r>
            <w:r w:rsidRPr="004D0BCF">
              <w:rPr>
                <w:rFonts w:eastAsia="標楷體"/>
              </w:rPr>
              <w:t>5</w:t>
            </w:r>
            <w:r w:rsidRPr="004D0BCF">
              <w:rPr>
                <w:rFonts w:eastAsia="標楷體"/>
              </w:rPr>
              <w:t>、佳：</w:t>
            </w:r>
            <w:r w:rsidRPr="004D0BCF">
              <w:rPr>
                <w:rFonts w:eastAsia="標楷體"/>
              </w:rPr>
              <w:t>4</w:t>
            </w:r>
            <w:r w:rsidRPr="004D0BCF">
              <w:rPr>
                <w:rFonts w:eastAsia="標楷體"/>
              </w:rPr>
              <w:t>、可：</w:t>
            </w:r>
            <w:r w:rsidRPr="004D0BCF">
              <w:rPr>
                <w:rFonts w:eastAsia="標楷體"/>
              </w:rPr>
              <w:t>3</w:t>
            </w:r>
            <w:r w:rsidRPr="004D0BCF">
              <w:rPr>
                <w:rFonts w:eastAsia="標楷體"/>
              </w:rPr>
              <w:t>、不佳：</w:t>
            </w:r>
            <w:r w:rsidRPr="004D0BCF">
              <w:rPr>
                <w:rFonts w:eastAsia="標楷體"/>
              </w:rPr>
              <w:t>2</w:t>
            </w:r>
            <w:r w:rsidRPr="004D0BCF">
              <w:rPr>
                <w:rFonts w:eastAsia="標楷體"/>
              </w:rPr>
              <w:t>、極不佳：</w:t>
            </w:r>
            <w:r w:rsidRPr="004D0BCF">
              <w:rPr>
                <w:rFonts w:eastAsia="標楷體"/>
              </w:rPr>
              <w:t>1</w:t>
            </w:r>
            <w:proofErr w:type="gramStart"/>
            <w:r w:rsidRPr="004D0BCF"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1C92" w14:textId="77777777" w:rsidR="00A536C9" w:rsidRPr="004D0BCF" w:rsidRDefault="00A536C9" w:rsidP="005C1186">
            <w:pPr>
              <w:pStyle w:val="a9"/>
              <w:jc w:val="center"/>
            </w:pPr>
            <w:r w:rsidRPr="004D0BCF">
              <w:rPr>
                <w:rFonts w:eastAsia="標楷體"/>
              </w:rPr>
              <w:t>1</w:t>
            </w:r>
          </w:p>
        </w:tc>
        <w:tc>
          <w:tcPr>
            <w:tcW w:w="70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E7B4" w14:textId="77777777" w:rsidR="00A536C9" w:rsidRPr="004D0BCF" w:rsidRDefault="00A536C9" w:rsidP="005C1186">
            <w:pPr>
              <w:pStyle w:val="a9"/>
              <w:jc w:val="center"/>
            </w:pPr>
            <w:r w:rsidRPr="004D0BCF">
              <w:rPr>
                <w:rFonts w:eastAsia="標楷體"/>
              </w:rPr>
              <w:t>2</w:t>
            </w:r>
          </w:p>
        </w:tc>
        <w:tc>
          <w:tcPr>
            <w:tcW w:w="7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B5FD" w14:textId="77777777" w:rsidR="00A536C9" w:rsidRPr="004D0BCF" w:rsidRDefault="00A536C9" w:rsidP="005C1186">
            <w:pPr>
              <w:pStyle w:val="a9"/>
              <w:jc w:val="center"/>
            </w:pPr>
            <w:r w:rsidRPr="004D0BCF">
              <w:rPr>
                <w:rFonts w:eastAsia="標楷體"/>
              </w:rPr>
              <w:t>3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7D54" w14:textId="77777777" w:rsidR="00A536C9" w:rsidRPr="004D0BCF" w:rsidRDefault="00A536C9" w:rsidP="005C1186">
            <w:pPr>
              <w:pStyle w:val="a9"/>
              <w:jc w:val="center"/>
            </w:pPr>
            <w:r w:rsidRPr="004D0BCF">
              <w:rPr>
                <w:rFonts w:eastAsia="標楷體"/>
              </w:rPr>
              <w:t>4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F83A" w14:textId="77777777" w:rsidR="00A536C9" w:rsidRPr="004D0BCF" w:rsidRDefault="00A536C9" w:rsidP="005C1186">
            <w:pPr>
              <w:pStyle w:val="a9"/>
              <w:jc w:val="center"/>
            </w:pPr>
            <w:r w:rsidRPr="004D0BCF">
              <w:rPr>
                <w:rFonts w:eastAsia="標楷體"/>
              </w:rPr>
              <w:t>5</w:t>
            </w:r>
          </w:p>
        </w:tc>
      </w:tr>
      <w:tr w:rsidR="00A536C9" w:rsidRPr="004D0BCF" w14:paraId="57BFCBBF" w14:textId="77777777" w:rsidTr="005C1186">
        <w:trPr>
          <w:cantSplit/>
          <w:trHeight w:val="737"/>
          <w:jc w:val="center"/>
        </w:trPr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AF26" w14:textId="77777777" w:rsidR="00A536C9" w:rsidRPr="004D0BCF" w:rsidRDefault="00A536C9" w:rsidP="005C1186">
            <w:pPr>
              <w:pStyle w:val="a9"/>
            </w:pPr>
            <w:r w:rsidRPr="004D0BCF">
              <w:rPr>
                <w:rFonts w:eastAsia="標楷體"/>
              </w:rPr>
              <w:t>對於實習課程之規劃與安排感到滿意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0FCF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4B38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8714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B4AD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2358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</w:tr>
      <w:tr w:rsidR="00A536C9" w:rsidRPr="004D0BCF" w14:paraId="11B03E51" w14:textId="77777777" w:rsidTr="005C1186">
        <w:trPr>
          <w:cantSplit/>
          <w:trHeight w:val="737"/>
          <w:jc w:val="center"/>
        </w:trPr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F84410" w14:textId="77777777" w:rsidR="00A536C9" w:rsidRPr="004D0BCF" w:rsidRDefault="00A536C9" w:rsidP="005C1186">
            <w:pPr>
              <w:pStyle w:val="a9"/>
            </w:pPr>
            <w:r w:rsidRPr="004D0BCF">
              <w:rPr>
                <w:rFonts w:eastAsia="標楷體"/>
              </w:rPr>
              <w:t>對於實習課程的實施成效感到滿意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580650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F6DF23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DB24C6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1E7859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FBE5EB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</w:tr>
      <w:tr w:rsidR="00A536C9" w:rsidRPr="004D0BCF" w14:paraId="33A525D6" w14:textId="77777777" w:rsidTr="005C1186">
        <w:trPr>
          <w:cantSplit/>
          <w:trHeight w:val="737"/>
          <w:jc w:val="center"/>
        </w:trPr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536A04" w14:textId="77777777" w:rsidR="00A536C9" w:rsidRPr="004D0BCF" w:rsidRDefault="00A536C9" w:rsidP="005C1186">
            <w:pPr>
              <w:pStyle w:val="a9"/>
            </w:pPr>
            <w:r w:rsidRPr="004D0BCF">
              <w:rPr>
                <w:rFonts w:eastAsia="標楷體"/>
              </w:rPr>
              <w:t>未來仍有意願與系所合作</w:t>
            </w:r>
            <w:bookmarkStart w:id="0" w:name="_GoBack"/>
            <w:bookmarkEnd w:id="0"/>
            <w:r w:rsidRPr="004D0BCF">
              <w:rPr>
                <w:rFonts w:eastAsia="標楷體"/>
              </w:rPr>
              <w:t>實習課程</w:t>
            </w:r>
            <w:r w:rsidRPr="004D0BCF">
              <w:rPr>
                <w:rFonts w:eastAsia="標楷體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16E4F5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5A6C1C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F25799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1751DD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AC577E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</w:tr>
      <w:tr w:rsidR="00A536C9" w:rsidRPr="004D0BCF" w14:paraId="6069A0AA" w14:textId="77777777" w:rsidTr="005C1186">
        <w:trPr>
          <w:cantSplit/>
          <w:trHeight w:hRule="exact" w:val="1714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4AE5" w14:textId="77777777" w:rsidR="00A536C9" w:rsidRPr="004D0BCF" w:rsidRDefault="00A536C9" w:rsidP="005C1186">
            <w:pPr>
              <w:pStyle w:val="a9"/>
            </w:pPr>
            <w:r w:rsidRPr="004D0BCF">
              <w:rPr>
                <w:rFonts w:eastAsia="標楷體"/>
              </w:rPr>
              <w:t>其他建議</w:t>
            </w:r>
          </w:p>
        </w:tc>
        <w:tc>
          <w:tcPr>
            <w:tcW w:w="63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3053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</w:tr>
      <w:tr w:rsidR="00A536C9" w:rsidRPr="004D0BCF" w14:paraId="2B246907" w14:textId="77777777" w:rsidTr="005C1186">
        <w:trPr>
          <w:cantSplit/>
          <w:trHeight w:hRule="exact" w:val="1457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82A8" w14:textId="77777777" w:rsidR="00A536C9" w:rsidRPr="004D0BCF" w:rsidRDefault="00A536C9" w:rsidP="005C1186">
            <w:pPr>
              <w:pStyle w:val="a9"/>
            </w:pPr>
            <w:r w:rsidRPr="004D0BCF">
              <w:rPr>
                <w:rFonts w:eastAsia="標楷體"/>
              </w:rPr>
              <w:t>實習機構單位主管核章</w:t>
            </w:r>
          </w:p>
        </w:tc>
        <w:tc>
          <w:tcPr>
            <w:tcW w:w="63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4C43" w14:textId="77777777" w:rsidR="00A536C9" w:rsidRPr="004D0BCF" w:rsidRDefault="00A536C9" w:rsidP="005C1186">
            <w:pPr>
              <w:pStyle w:val="a9"/>
              <w:rPr>
                <w:rFonts w:eastAsia="標楷體"/>
              </w:rPr>
            </w:pPr>
          </w:p>
        </w:tc>
      </w:tr>
    </w:tbl>
    <w:p w14:paraId="2EDDFE59" w14:textId="77777777" w:rsidR="00A536C9" w:rsidRPr="004D0BCF" w:rsidRDefault="00A536C9" w:rsidP="00A536C9">
      <w:pPr>
        <w:pStyle w:val="a9"/>
      </w:pPr>
    </w:p>
    <w:p w14:paraId="3D05B5D3" w14:textId="4850FCC3" w:rsidR="003A573C" w:rsidRDefault="003A573C">
      <w:pPr>
        <w:widowControl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3A57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3CFC0" w14:textId="77777777" w:rsidR="003A0D07" w:rsidRDefault="003A0D07" w:rsidP="00621CC4">
      <w:r>
        <w:separator/>
      </w:r>
    </w:p>
  </w:endnote>
  <w:endnote w:type="continuationSeparator" w:id="0">
    <w:p w14:paraId="412E1B1C" w14:textId="77777777" w:rsidR="003A0D07" w:rsidRDefault="003A0D07" w:rsidP="0062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60A74" w14:textId="77777777" w:rsidR="003A0D07" w:rsidRDefault="003A0D07" w:rsidP="00621CC4">
      <w:r>
        <w:separator/>
      </w:r>
    </w:p>
  </w:footnote>
  <w:footnote w:type="continuationSeparator" w:id="0">
    <w:p w14:paraId="7FA909C1" w14:textId="77777777" w:rsidR="003A0D07" w:rsidRDefault="003A0D07" w:rsidP="0062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（%1）"/>
      <w:lvlJc w:val="left"/>
      <w:pPr>
        <w:tabs>
          <w:tab w:val="num" w:pos="0"/>
        </w:tabs>
        <w:ind w:left="1898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3" w:hanging="4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num" w:pos="0"/>
        </w:tabs>
        <w:ind w:left="120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3" w:hanging="4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（%1）"/>
      <w:lvlJc w:val="left"/>
      <w:pPr>
        <w:tabs>
          <w:tab w:val="num" w:pos="0"/>
        </w:tabs>
        <w:ind w:left="120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3" w:hanging="48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0"/>
        </w:tabs>
        <w:ind w:left="1331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3" w:hanging="4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（%1）"/>
      <w:lvlJc w:val="left"/>
      <w:pPr>
        <w:tabs>
          <w:tab w:val="num" w:pos="0"/>
        </w:tabs>
        <w:ind w:left="1331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3" w:hanging="480"/>
      </w:pPr>
    </w:lvl>
  </w:abstractNum>
  <w:abstractNum w:abstractNumId="6" w15:restartNumberingAfterBreak="0">
    <w:nsid w:val="27E00067"/>
    <w:multiLevelType w:val="hybridMultilevel"/>
    <w:tmpl w:val="5CFC8D78"/>
    <w:lvl w:ilvl="0" w:tplc="F836E630">
      <w:start w:val="1"/>
      <w:numFmt w:val="taiwaneseCountingThousand"/>
      <w:lvlText w:val="%1、"/>
      <w:lvlJc w:val="left"/>
      <w:pPr>
        <w:ind w:left="660" w:hanging="660"/>
      </w:pPr>
      <w:rPr>
        <w:rFonts w:ascii="標楷體" w:eastAsia="標楷體"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64"/>
    <w:rsid w:val="00017B19"/>
    <w:rsid w:val="000654B7"/>
    <w:rsid w:val="00091794"/>
    <w:rsid w:val="000B44D7"/>
    <w:rsid w:val="0011240C"/>
    <w:rsid w:val="00116414"/>
    <w:rsid w:val="00156236"/>
    <w:rsid w:val="001C2B2A"/>
    <w:rsid w:val="001F406F"/>
    <w:rsid w:val="002268D3"/>
    <w:rsid w:val="00262D78"/>
    <w:rsid w:val="002E6164"/>
    <w:rsid w:val="002E6680"/>
    <w:rsid w:val="00343582"/>
    <w:rsid w:val="00357F3A"/>
    <w:rsid w:val="003A0D07"/>
    <w:rsid w:val="003A2A82"/>
    <w:rsid w:val="003A573C"/>
    <w:rsid w:val="003F11B6"/>
    <w:rsid w:val="00402060"/>
    <w:rsid w:val="00420215"/>
    <w:rsid w:val="00472FD6"/>
    <w:rsid w:val="004D0BCF"/>
    <w:rsid w:val="004D6FC4"/>
    <w:rsid w:val="00501998"/>
    <w:rsid w:val="00531D58"/>
    <w:rsid w:val="00582045"/>
    <w:rsid w:val="005E44F9"/>
    <w:rsid w:val="00621CC4"/>
    <w:rsid w:val="006620A1"/>
    <w:rsid w:val="00675EBE"/>
    <w:rsid w:val="00693831"/>
    <w:rsid w:val="006E4663"/>
    <w:rsid w:val="00731815"/>
    <w:rsid w:val="00771081"/>
    <w:rsid w:val="00846CA8"/>
    <w:rsid w:val="008475C5"/>
    <w:rsid w:val="008C190D"/>
    <w:rsid w:val="008F6592"/>
    <w:rsid w:val="009112EC"/>
    <w:rsid w:val="00932F6A"/>
    <w:rsid w:val="009937FF"/>
    <w:rsid w:val="009A1AC0"/>
    <w:rsid w:val="009B0180"/>
    <w:rsid w:val="00A238F6"/>
    <w:rsid w:val="00A476F3"/>
    <w:rsid w:val="00A536C9"/>
    <w:rsid w:val="00A54258"/>
    <w:rsid w:val="00AC47B8"/>
    <w:rsid w:val="00B1551B"/>
    <w:rsid w:val="00B66F0A"/>
    <w:rsid w:val="00B67110"/>
    <w:rsid w:val="00CD20F9"/>
    <w:rsid w:val="00D81F99"/>
    <w:rsid w:val="00DF160C"/>
    <w:rsid w:val="00E3445B"/>
    <w:rsid w:val="00E43614"/>
    <w:rsid w:val="00E96F8D"/>
    <w:rsid w:val="00F1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52380"/>
  <w15:chartTrackingRefBased/>
  <w15:docId w15:val="{74A6DC4C-9AC3-46E9-92BF-66516B6C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CC4"/>
    <w:rPr>
      <w:sz w:val="20"/>
      <w:szCs w:val="20"/>
    </w:rPr>
  </w:style>
  <w:style w:type="paragraph" w:styleId="a5">
    <w:name w:val="footer"/>
    <w:basedOn w:val="a"/>
    <w:link w:val="a6"/>
    <w:unhideWhenUsed/>
    <w:rsid w:val="0062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1CC4"/>
    <w:rPr>
      <w:sz w:val="20"/>
      <w:szCs w:val="20"/>
    </w:rPr>
  </w:style>
  <w:style w:type="paragraph" w:styleId="a7">
    <w:name w:val="List Paragraph"/>
    <w:basedOn w:val="a"/>
    <w:uiPriority w:val="34"/>
    <w:qFormat/>
    <w:rsid w:val="006620A1"/>
    <w:pPr>
      <w:ind w:leftChars="200" w:left="480"/>
    </w:pPr>
  </w:style>
  <w:style w:type="character" w:styleId="a8">
    <w:name w:val="Strong"/>
    <w:basedOn w:val="a0"/>
    <w:uiPriority w:val="22"/>
    <w:qFormat/>
    <w:rsid w:val="004D6FC4"/>
    <w:rPr>
      <w:b/>
      <w:bCs/>
    </w:rPr>
  </w:style>
  <w:style w:type="paragraph" w:styleId="Web">
    <w:name w:val="Normal (Web)"/>
    <w:basedOn w:val="a"/>
    <w:uiPriority w:val="99"/>
    <w:semiHidden/>
    <w:unhideWhenUsed/>
    <w:rsid w:val="004D6F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一內文-cjk"/>
    <w:basedOn w:val="a"/>
    <w:rsid w:val="00A54258"/>
    <w:pPr>
      <w:widowControl/>
      <w:spacing w:before="100" w:beforeAutospacing="1" w:after="100" w:afterAutospacing="1"/>
      <w:ind w:left="482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ody Text"/>
    <w:link w:val="aa"/>
    <w:rsid w:val="009112E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9112EC"/>
    <w:rPr>
      <w:rFonts w:ascii="Times New Roman" w:eastAsia="新細明體" w:hAnsi="Times New Roman" w:cs="Times New Roman"/>
      <w:szCs w:val="24"/>
    </w:rPr>
  </w:style>
  <w:style w:type="paragraph" w:styleId="ab">
    <w:name w:val="Plain Text"/>
    <w:basedOn w:val="a9"/>
    <w:link w:val="ac"/>
    <w:rsid w:val="009112EC"/>
    <w:rPr>
      <w:rFonts w:ascii="細明體" w:eastAsia="細明體" w:hAnsi="細明體"/>
      <w:szCs w:val="20"/>
    </w:rPr>
  </w:style>
  <w:style w:type="character" w:customStyle="1" w:styleId="ac">
    <w:name w:val="純文字 字元"/>
    <w:basedOn w:val="a0"/>
    <w:link w:val="ab"/>
    <w:rsid w:val="009112EC"/>
    <w:rPr>
      <w:rFonts w:ascii="細明體" w:eastAsia="細明體" w:hAnsi="細明體" w:cs="Times New Roman"/>
      <w:szCs w:val="20"/>
    </w:rPr>
  </w:style>
  <w:style w:type="paragraph" w:customStyle="1" w:styleId="ad">
    <w:name w:val="一內文"/>
    <w:basedOn w:val="a9"/>
    <w:rsid w:val="00A536C9"/>
    <w:pPr>
      <w:ind w:left="482"/>
    </w:pPr>
    <w:rPr>
      <w:szCs w:val="20"/>
    </w:rPr>
  </w:style>
  <w:style w:type="character" w:styleId="ae">
    <w:name w:val="Hyperlink"/>
    <w:rsid w:val="003A2A82"/>
    <w:rPr>
      <w:color w:val="0563C1"/>
      <w:u w:val="single"/>
    </w:rPr>
  </w:style>
  <w:style w:type="table" w:styleId="af">
    <w:name w:val="Table Grid"/>
    <w:basedOn w:val="a1"/>
    <w:uiPriority w:val="39"/>
    <w:rsid w:val="00B6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National Taipei University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2023-01-05T07:42:00Z</cp:lastPrinted>
  <dcterms:created xsi:type="dcterms:W3CDTF">2023-02-18T07:37:00Z</dcterms:created>
  <dcterms:modified xsi:type="dcterms:W3CDTF">2023-02-18T07:37:00Z</dcterms:modified>
</cp:coreProperties>
</file>