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433D6" w14:textId="77777777" w:rsidR="003F11B6" w:rsidRPr="004D0BCF" w:rsidRDefault="003F11B6" w:rsidP="003F11B6">
      <w:pPr>
        <w:jc w:val="center"/>
        <w:rPr>
          <w:rFonts w:ascii="Times New Roman" w:hAnsi="Times New Roman" w:cs="Times New Roman"/>
        </w:rPr>
      </w:pPr>
      <w:r w:rsidRPr="004D0BCF">
        <w:rPr>
          <w:rFonts w:ascii="Times New Roman" w:eastAsia="標楷體" w:hAnsi="Times New Roman" w:cs="Times New Roman"/>
          <w:b/>
          <w:sz w:val="32"/>
          <w:szCs w:val="32"/>
        </w:rPr>
        <w:t>國立</w:t>
      </w:r>
      <w:proofErr w:type="gramStart"/>
      <w:r w:rsidRPr="004D0BCF">
        <w:rPr>
          <w:rFonts w:ascii="Times New Roman" w:eastAsia="標楷體" w:hAnsi="Times New Roman" w:cs="Times New Roman"/>
          <w:b/>
          <w:sz w:val="32"/>
          <w:szCs w:val="32"/>
        </w:rPr>
        <w:t>臺</w:t>
      </w:r>
      <w:proofErr w:type="gramEnd"/>
      <w:r w:rsidRPr="004D0BCF">
        <w:rPr>
          <w:rFonts w:ascii="Times New Roman" w:eastAsia="標楷體" w:hAnsi="Times New Roman" w:cs="Times New Roman"/>
          <w:b/>
          <w:sz w:val="32"/>
          <w:szCs w:val="32"/>
        </w:rPr>
        <w:t>北大學學生校外實習合作契約書</w:t>
      </w:r>
    </w:p>
    <w:p w14:paraId="0DF35E16" w14:textId="77777777" w:rsidR="003F11B6" w:rsidRPr="004D0BCF" w:rsidRDefault="003F11B6" w:rsidP="003F11B6">
      <w:pPr>
        <w:pStyle w:val="a9"/>
        <w:snapToGrid w:val="0"/>
        <w:spacing w:line="400" w:lineRule="exact"/>
        <w:jc w:val="both"/>
        <w:rPr>
          <w:rFonts w:eastAsia="標楷體"/>
        </w:rPr>
      </w:pPr>
    </w:p>
    <w:p w14:paraId="4C6D2FE2" w14:textId="77777777" w:rsidR="003F11B6" w:rsidRPr="004D0BCF" w:rsidRDefault="003F11B6" w:rsidP="003F11B6">
      <w:pPr>
        <w:pStyle w:val="a9"/>
        <w:snapToGrid w:val="0"/>
        <w:spacing w:line="400" w:lineRule="exact"/>
        <w:jc w:val="both"/>
      </w:pPr>
      <w:r w:rsidRPr="004D0BCF">
        <w:rPr>
          <w:rFonts w:eastAsia="標楷體"/>
        </w:rPr>
        <w:t>立合約書人</w:t>
      </w:r>
      <w:r w:rsidRPr="004D0BCF">
        <w:rPr>
          <w:rFonts w:eastAsia="標楷體"/>
        </w:rPr>
        <w:t xml:space="preserve">:  </w:t>
      </w:r>
    </w:p>
    <w:p w14:paraId="13D2CC4B" w14:textId="77777777" w:rsidR="003F11B6" w:rsidRPr="004D0BCF" w:rsidRDefault="003F11B6" w:rsidP="003F11B6">
      <w:pPr>
        <w:pStyle w:val="a9"/>
        <w:snapToGrid w:val="0"/>
        <w:spacing w:line="400" w:lineRule="exact"/>
        <w:jc w:val="both"/>
      </w:pPr>
      <w:r w:rsidRPr="004D0BCF">
        <w:rPr>
          <w:rFonts w:eastAsia="標楷體"/>
        </w:rPr>
        <w:t>國立</w:t>
      </w:r>
      <w:proofErr w:type="gramStart"/>
      <w:r w:rsidRPr="004D0BCF">
        <w:rPr>
          <w:rFonts w:eastAsia="標楷體"/>
        </w:rPr>
        <w:t>臺</w:t>
      </w:r>
      <w:proofErr w:type="gramEnd"/>
      <w:r w:rsidRPr="004D0BCF">
        <w:rPr>
          <w:rFonts w:eastAsia="標楷體"/>
        </w:rPr>
        <w:t>北大學（以下簡稱甲方）單位名稱：</w:t>
      </w:r>
      <w:r w:rsidRPr="004D0BCF">
        <w:rPr>
          <w:rFonts w:eastAsia="標楷體"/>
          <w:u w:val="single"/>
        </w:rPr>
        <w:t xml:space="preserve">   </w:t>
      </w:r>
      <w:r w:rsidRPr="004D0BCF">
        <w:rPr>
          <w:rFonts w:eastAsia="標楷體"/>
          <w:u w:val="single"/>
        </w:rPr>
        <w:t>公共行政暨政策學系</w:t>
      </w:r>
      <w:r w:rsidRPr="004D0BCF">
        <w:rPr>
          <w:rFonts w:eastAsia="標楷體"/>
          <w:u w:val="single"/>
        </w:rPr>
        <w:t xml:space="preserve">      </w:t>
      </w:r>
    </w:p>
    <w:p w14:paraId="18F40EE6" w14:textId="77777777" w:rsidR="003F11B6" w:rsidRPr="004D0BCF" w:rsidRDefault="003F11B6" w:rsidP="003F11B6">
      <w:pPr>
        <w:pStyle w:val="a9"/>
        <w:tabs>
          <w:tab w:val="left" w:pos="5376"/>
        </w:tabs>
        <w:snapToGrid w:val="0"/>
        <w:spacing w:line="400" w:lineRule="exact"/>
        <w:jc w:val="both"/>
      </w:pPr>
      <w:r w:rsidRPr="004D0BCF">
        <w:rPr>
          <w:rFonts w:eastAsia="標楷體"/>
        </w:rPr>
        <w:t>實習機構名稱（以下簡稱乙方）：</w:t>
      </w:r>
      <w:r w:rsidRPr="004D0BCF">
        <w:rPr>
          <w:rFonts w:eastAsia="標楷體"/>
          <w:u w:val="single"/>
        </w:rPr>
        <w:t xml:space="preserve">                                                 </w:t>
      </w:r>
    </w:p>
    <w:p w14:paraId="65EC4320" w14:textId="77777777" w:rsidR="003F11B6" w:rsidRPr="004D0BCF" w:rsidRDefault="003F11B6" w:rsidP="003F11B6">
      <w:pPr>
        <w:pStyle w:val="a9"/>
        <w:snapToGrid w:val="0"/>
        <w:spacing w:line="400" w:lineRule="exact"/>
        <w:ind w:firstLine="504"/>
        <w:jc w:val="both"/>
        <w:rPr>
          <w:rFonts w:eastAsia="標楷體"/>
        </w:rPr>
      </w:pPr>
    </w:p>
    <w:p w14:paraId="33D81DF5" w14:textId="77777777" w:rsidR="003F11B6" w:rsidRPr="004D0BCF" w:rsidRDefault="003F11B6" w:rsidP="003F11B6">
      <w:pPr>
        <w:pStyle w:val="a9"/>
        <w:snapToGrid w:val="0"/>
        <w:spacing w:line="400" w:lineRule="exact"/>
        <w:ind w:firstLine="504"/>
        <w:jc w:val="both"/>
      </w:pPr>
      <w:r w:rsidRPr="004D0BCF">
        <w:rPr>
          <w:rFonts w:eastAsia="標楷體"/>
        </w:rPr>
        <w:t>基於培訓公共事務、人力資源管理、行政管理、公共關係等方面之專才，依據專科以上學校產學合作實施辦法，推展校外實習課程教學與實務實習訓練之互惠原則，同意學生</w:t>
      </w:r>
      <w:r w:rsidRPr="004D0BCF">
        <w:rPr>
          <w:rFonts w:eastAsia="標楷體"/>
        </w:rPr>
        <w:t>(</w:t>
      </w:r>
      <w:r w:rsidRPr="004D0BCF">
        <w:rPr>
          <w:rFonts w:eastAsia="標楷體"/>
        </w:rPr>
        <w:t>另附名單</w:t>
      </w:r>
      <w:r w:rsidRPr="004D0BCF">
        <w:rPr>
          <w:rFonts w:eastAsia="標楷體"/>
        </w:rPr>
        <w:t>)</w:t>
      </w:r>
      <w:r w:rsidRPr="004D0BCF">
        <w:rPr>
          <w:rFonts w:eastAsia="標楷體"/>
        </w:rPr>
        <w:t>校外實習，雙方協議訂定下列事項，共同遵循。</w:t>
      </w:r>
    </w:p>
    <w:p w14:paraId="05021919" w14:textId="77777777" w:rsidR="003F11B6" w:rsidRPr="004D0BCF" w:rsidRDefault="003F11B6" w:rsidP="003F11B6">
      <w:pPr>
        <w:pStyle w:val="a9"/>
        <w:snapToGrid w:val="0"/>
        <w:spacing w:line="400" w:lineRule="exact"/>
        <w:ind w:firstLine="504"/>
        <w:jc w:val="both"/>
      </w:pPr>
      <w:r w:rsidRPr="004D0BCF">
        <w:rPr>
          <w:rFonts w:eastAsia="標楷體"/>
        </w:rPr>
        <w:t>實習課程名稱</w:t>
      </w:r>
      <w:r w:rsidRPr="004D0BCF">
        <w:rPr>
          <w:rFonts w:eastAsia="標楷體"/>
        </w:rPr>
        <w:t>/</w:t>
      </w:r>
      <w:r w:rsidRPr="004D0BCF">
        <w:rPr>
          <w:rFonts w:eastAsia="標楷體"/>
        </w:rPr>
        <w:t>學分數：公共管理實習</w:t>
      </w:r>
      <w:r w:rsidRPr="004D0BCF">
        <w:rPr>
          <w:rFonts w:eastAsia="標楷體"/>
          <w:color w:val="000000"/>
        </w:rPr>
        <w:t>/2</w:t>
      </w:r>
      <w:r w:rsidRPr="004D0BCF">
        <w:rPr>
          <w:rFonts w:eastAsia="標楷體"/>
          <w:color w:val="000000"/>
        </w:rPr>
        <w:t>學分</w:t>
      </w:r>
    </w:p>
    <w:p w14:paraId="3C89866F" w14:textId="77777777" w:rsidR="003F11B6" w:rsidRPr="004D0BCF" w:rsidRDefault="003F11B6" w:rsidP="003F11B6">
      <w:pPr>
        <w:pStyle w:val="a9"/>
        <w:snapToGrid w:val="0"/>
        <w:spacing w:line="400" w:lineRule="exact"/>
        <w:ind w:firstLine="504"/>
        <w:jc w:val="both"/>
        <w:rPr>
          <w:rFonts w:eastAsia="標楷體"/>
        </w:rPr>
      </w:pPr>
    </w:p>
    <w:p w14:paraId="02F72C91" w14:textId="77777777" w:rsidR="003F11B6" w:rsidRPr="004D0BCF" w:rsidRDefault="003F11B6" w:rsidP="003F11B6">
      <w:pPr>
        <w:pStyle w:val="a9"/>
        <w:snapToGrid w:val="0"/>
        <w:spacing w:line="400" w:lineRule="exact"/>
        <w:jc w:val="both"/>
      </w:pPr>
      <w:r w:rsidRPr="004D0BCF">
        <w:rPr>
          <w:rFonts w:eastAsia="標楷體"/>
          <w:b/>
        </w:rPr>
        <w:t>一、校外實習工作職掌</w:t>
      </w:r>
    </w:p>
    <w:p w14:paraId="5F755ACA" w14:textId="77777777" w:rsidR="003F11B6" w:rsidRPr="004D0BCF" w:rsidRDefault="003F11B6" w:rsidP="003F11B6">
      <w:pPr>
        <w:pStyle w:val="a9"/>
        <w:snapToGrid w:val="0"/>
        <w:spacing w:line="400" w:lineRule="exact"/>
        <w:ind w:left="708" w:hanging="708"/>
        <w:jc w:val="both"/>
      </w:pPr>
      <w:r w:rsidRPr="004D0BCF">
        <w:rPr>
          <w:rFonts w:eastAsia="標楷體"/>
        </w:rPr>
        <w:t>（一）甲方：規劃實習課程內容及擬訂學生個別實習計畫，負責聯繫協調實習有關事項及安排分發學生實習單位，並指派輔導教師或專人負責指導學生專業實務實習。</w:t>
      </w:r>
    </w:p>
    <w:p w14:paraId="3428E65B" w14:textId="77777777" w:rsidR="003F11B6" w:rsidRPr="004D0BCF" w:rsidRDefault="003F11B6" w:rsidP="003F11B6">
      <w:pPr>
        <w:pStyle w:val="a9"/>
        <w:snapToGrid w:val="0"/>
        <w:spacing w:line="400" w:lineRule="exact"/>
        <w:ind w:left="708" w:hanging="708"/>
        <w:jc w:val="both"/>
      </w:pPr>
      <w:r w:rsidRPr="004D0BCF">
        <w:rPr>
          <w:rFonts w:eastAsia="標楷體"/>
          <w:color w:val="000000"/>
        </w:rPr>
        <w:t>（二）乙方：</w:t>
      </w:r>
      <w:r w:rsidRPr="004D0BCF">
        <w:rPr>
          <w:rFonts w:eastAsia="標楷體"/>
        </w:rPr>
        <w:t>依學生個別實習計畫提供學生相關實務訓練，並與甲方指派之輔導教師或專人共同輔導學生。負責學生實習前之安全講習、實習場所安全防務設備之配置及相關安全措施之規劃。</w:t>
      </w:r>
    </w:p>
    <w:p w14:paraId="2019FBEA" w14:textId="77777777" w:rsidR="003F11B6" w:rsidRPr="004D0BCF" w:rsidRDefault="003F11B6" w:rsidP="003F11B6">
      <w:pPr>
        <w:pStyle w:val="a9"/>
        <w:snapToGrid w:val="0"/>
        <w:spacing w:line="400" w:lineRule="exact"/>
        <w:ind w:left="1276" w:hanging="1276"/>
        <w:jc w:val="both"/>
      </w:pPr>
      <w:r w:rsidRPr="004D0BCF">
        <w:rPr>
          <w:rFonts w:eastAsia="標楷體"/>
          <w:b/>
        </w:rPr>
        <w:t>□</w:t>
      </w:r>
      <w:r w:rsidRPr="004D0BCF">
        <w:rPr>
          <w:rFonts w:eastAsia="標楷體"/>
          <w:b/>
        </w:rPr>
        <w:t>有支薪：依中華民國勞動基準法及有關勞動法令規定</w:t>
      </w:r>
      <w:proofErr w:type="gramStart"/>
      <w:r w:rsidRPr="004D0BCF">
        <w:rPr>
          <w:rFonts w:eastAsia="標楷體"/>
          <w:b/>
        </w:rPr>
        <w:t>聘雇甲方學生</w:t>
      </w:r>
      <w:proofErr w:type="gramEnd"/>
      <w:r w:rsidRPr="004D0BCF">
        <w:rPr>
          <w:rFonts w:eastAsia="標楷體"/>
          <w:b/>
        </w:rPr>
        <w:t>，並參與實習規劃、負責學生實習職務分配、報到、訓練及輔導實習學生。</w:t>
      </w:r>
    </w:p>
    <w:p w14:paraId="1FE20518" w14:textId="77777777" w:rsidR="003F11B6" w:rsidRPr="004D0BCF" w:rsidRDefault="003F11B6" w:rsidP="003F11B6">
      <w:pPr>
        <w:pStyle w:val="a9"/>
        <w:snapToGrid w:val="0"/>
        <w:spacing w:line="400" w:lineRule="exact"/>
        <w:jc w:val="both"/>
      </w:pPr>
      <w:r w:rsidRPr="004D0BCF">
        <w:rPr>
          <w:rFonts w:eastAsia="標楷體"/>
          <w:b/>
        </w:rPr>
        <w:t>□</w:t>
      </w:r>
      <w:r w:rsidRPr="004D0BCF">
        <w:rPr>
          <w:rFonts w:eastAsia="標楷體"/>
          <w:b/>
        </w:rPr>
        <w:t>無支薪：應參與實習課程規劃、負責學生實習職務分配、報到、訓練及輔導實習學生。</w:t>
      </w:r>
    </w:p>
    <w:p w14:paraId="3CEA2F54" w14:textId="77777777" w:rsidR="003F11B6" w:rsidRPr="004D0BCF" w:rsidRDefault="003F11B6" w:rsidP="003F11B6">
      <w:pPr>
        <w:pStyle w:val="a9"/>
        <w:snapToGrid w:val="0"/>
        <w:spacing w:line="400" w:lineRule="exact"/>
        <w:jc w:val="both"/>
        <w:rPr>
          <w:rFonts w:eastAsia="標楷體"/>
        </w:rPr>
      </w:pPr>
    </w:p>
    <w:p w14:paraId="7F267989" w14:textId="77777777" w:rsidR="003F11B6" w:rsidRPr="004D0BCF" w:rsidRDefault="003F11B6" w:rsidP="003F11B6">
      <w:pPr>
        <w:pStyle w:val="ab"/>
        <w:ind w:right="26"/>
        <w:rPr>
          <w:rFonts w:ascii="Times New Roman" w:hAnsi="Times New Roman"/>
        </w:rPr>
      </w:pPr>
      <w:r w:rsidRPr="004D0BCF">
        <w:rPr>
          <w:rFonts w:ascii="Times New Roman" w:eastAsia="標楷體" w:hAnsi="Times New Roman"/>
          <w:b/>
        </w:rPr>
        <w:t>二、合約期限</w:t>
      </w:r>
    </w:p>
    <w:p w14:paraId="02117CAD" w14:textId="77777777" w:rsidR="003F11B6" w:rsidRPr="004D0BCF" w:rsidRDefault="003F11B6" w:rsidP="003F11B6">
      <w:pPr>
        <w:pStyle w:val="a9"/>
        <w:snapToGrid w:val="0"/>
        <w:spacing w:line="400" w:lineRule="exact"/>
        <w:jc w:val="both"/>
      </w:pPr>
      <w:r w:rsidRPr="004D0BCF">
        <w:rPr>
          <w:rFonts w:eastAsia="標楷體"/>
        </w:rPr>
        <w:t xml:space="preserve">　　實習期間自</w:t>
      </w:r>
      <w:r w:rsidRPr="004D0BCF">
        <w:rPr>
          <w:rFonts w:eastAsia="標楷體"/>
          <w:u w:val="single" w:color="FF6600"/>
        </w:rPr>
        <w:t xml:space="preserve">　</w:t>
      </w:r>
      <w:r w:rsidRPr="004D0BCF">
        <w:rPr>
          <w:rFonts w:eastAsia="標楷體"/>
          <w:u w:val="single" w:color="FF6600"/>
        </w:rPr>
        <w:t xml:space="preserve">  </w:t>
      </w:r>
      <w:r w:rsidRPr="004D0BCF">
        <w:rPr>
          <w:rFonts w:eastAsia="標楷體"/>
          <w:u w:val="single" w:color="FF6600"/>
        </w:rPr>
        <w:t xml:space="preserve">　</w:t>
      </w:r>
      <w:r w:rsidRPr="004D0BCF">
        <w:rPr>
          <w:rFonts w:eastAsia="標楷體"/>
        </w:rPr>
        <w:t>年</w:t>
      </w:r>
      <w:r w:rsidRPr="004D0BCF">
        <w:rPr>
          <w:rFonts w:eastAsia="標楷體"/>
          <w:u w:val="single" w:color="FF6600"/>
        </w:rPr>
        <w:t xml:space="preserve">　</w:t>
      </w:r>
      <w:r w:rsidRPr="004D0BCF">
        <w:rPr>
          <w:rFonts w:eastAsia="標楷體"/>
          <w:u w:val="single" w:color="FF6600"/>
        </w:rPr>
        <w:t xml:space="preserve">   </w:t>
      </w:r>
      <w:r w:rsidRPr="004D0BCF">
        <w:rPr>
          <w:rFonts w:eastAsia="標楷體"/>
        </w:rPr>
        <w:t>月</w:t>
      </w:r>
      <w:r w:rsidRPr="004D0BCF">
        <w:rPr>
          <w:rFonts w:eastAsia="標楷體"/>
          <w:u w:val="single" w:color="FF6600"/>
        </w:rPr>
        <w:t xml:space="preserve">　</w:t>
      </w:r>
      <w:r w:rsidRPr="004D0BCF">
        <w:rPr>
          <w:rFonts w:eastAsia="標楷體"/>
          <w:u w:val="single" w:color="FF6600"/>
        </w:rPr>
        <w:t xml:space="preserve">  </w:t>
      </w:r>
      <w:r w:rsidRPr="004D0BCF">
        <w:rPr>
          <w:rFonts w:eastAsia="標楷體"/>
          <w:u w:val="single" w:color="FF6600"/>
        </w:rPr>
        <w:t xml:space="preserve">　</w:t>
      </w:r>
      <w:r w:rsidRPr="004D0BCF">
        <w:rPr>
          <w:rFonts w:eastAsia="標楷體"/>
        </w:rPr>
        <w:t>日至</w:t>
      </w:r>
      <w:r w:rsidRPr="004D0BCF">
        <w:rPr>
          <w:rFonts w:eastAsia="標楷體"/>
          <w:u w:val="single" w:color="FF6600"/>
        </w:rPr>
        <w:t xml:space="preserve">　</w:t>
      </w:r>
      <w:r w:rsidRPr="004D0BCF">
        <w:rPr>
          <w:rFonts w:eastAsia="標楷體"/>
          <w:u w:val="single" w:color="FF6600"/>
        </w:rPr>
        <w:t xml:space="preserve">  </w:t>
      </w:r>
      <w:r w:rsidRPr="004D0BCF">
        <w:rPr>
          <w:rFonts w:eastAsia="標楷體"/>
          <w:u w:val="single" w:color="FF6600"/>
        </w:rPr>
        <w:t xml:space="preserve">　</w:t>
      </w:r>
      <w:r w:rsidRPr="004D0BCF">
        <w:rPr>
          <w:rFonts w:eastAsia="標楷體"/>
        </w:rPr>
        <w:t>年</w:t>
      </w:r>
      <w:r w:rsidRPr="004D0BCF">
        <w:rPr>
          <w:rFonts w:eastAsia="標楷體"/>
          <w:u w:val="single" w:color="FF6600"/>
        </w:rPr>
        <w:t xml:space="preserve">　</w:t>
      </w:r>
      <w:r w:rsidRPr="004D0BCF">
        <w:rPr>
          <w:rFonts w:eastAsia="標楷體"/>
          <w:u w:val="single" w:color="FF6600"/>
        </w:rPr>
        <w:t xml:space="preserve">  </w:t>
      </w:r>
      <w:r w:rsidRPr="004D0BCF">
        <w:rPr>
          <w:rFonts w:eastAsia="標楷體"/>
          <w:u w:val="single" w:color="FF6600"/>
        </w:rPr>
        <w:t xml:space="preserve">　</w:t>
      </w:r>
      <w:r w:rsidRPr="004D0BCF">
        <w:rPr>
          <w:rFonts w:eastAsia="標楷體"/>
        </w:rPr>
        <w:t>月</w:t>
      </w:r>
      <w:r w:rsidRPr="004D0BCF">
        <w:rPr>
          <w:rFonts w:eastAsia="標楷體"/>
          <w:u w:val="single" w:color="FF6600"/>
        </w:rPr>
        <w:t xml:space="preserve">　</w:t>
      </w:r>
      <w:r w:rsidRPr="004D0BCF">
        <w:rPr>
          <w:rFonts w:eastAsia="標楷體"/>
          <w:u w:val="single" w:color="FF6600"/>
        </w:rPr>
        <w:t xml:space="preserve">  </w:t>
      </w:r>
      <w:r w:rsidRPr="004D0BCF">
        <w:rPr>
          <w:rFonts w:eastAsia="標楷體"/>
          <w:u w:val="single" w:color="FF6600"/>
        </w:rPr>
        <w:t xml:space="preserve">　</w:t>
      </w:r>
      <w:r w:rsidRPr="004D0BCF">
        <w:rPr>
          <w:rFonts w:eastAsia="標楷體"/>
        </w:rPr>
        <w:t>日止。</w:t>
      </w:r>
    </w:p>
    <w:p w14:paraId="73E8AEB8" w14:textId="77777777" w:rsidR="003F11B6" w:rsidRPr="004D0BCF" w:rsidRDefault="003F11B6" w:rsidP="003F11B6">
      <w:pPr>
        <w:pStyle w:val="a9"/>
        <w:snapToGrid w:val="0"/>
        <w:spacing w:line="400" w:lineRule="exact"/>
        <w:jc w:val="both"/>
        <w:rPr>
          <w:rFonts w:eastAsia="標楷體"/>
        </w:rPr>
      </w:pPr>
    </w:p>
    <w:p w14:paraId="4083B9B0" w14:textId="77777777" w:rsidR="003F11B6" w:rsidRPr="004D0BCF" w:rsidRDefault="003F11B6" w:rsidP="003F11B6">
      <w:pPr>
        <w:pStyle w:val="a9"/>
        <w:snapToGrid w:val="0"/>
        <w:spacing w:line="400" w:lineRule="exact"/>
        <w:jc w:val="both"/>
      </w:pPr>
      <w:r w:rsidRPr="004D0BCF">
        <w:rPr>
          <w:rFonts w:eastAsia="標楷體"/>
          <w:b/>
        </w:rPr>
        <w:t>三、校外實習工作項目及名額</w:t>
      </w:r>
    </w:p>
    <w:p w14:paraId="187774A0" w14:textId="77777777" w:rsidR="003F11B6" w:rsidRPr="004D0BCF" w:rsidRDefault="003F11B6" w:rsidP="003F11B6">
      <w:pPr>
        <w:pStyle w:val="a9"/>
        <w:numPr>
          <w:ilvl w:val="0"/>
          <w:numId w:val="1"/>
        </w:numPr>
        <w:snapToGrid w:val="0"/>
        <w:spacing w:line="400" w:lineRule="exact"/>
        <w:ind w:left="994" w:hanging="728"/>
        <w:jc w:val="both"/>
      </w:pPr>
      <w:r w:rsidRPr="004D0BCF">
        <w:rPr>
          <w:rFonts w:eastAsia="標楷體"/>
        </w:rPr>
        <w:t>實習項目安排以不影響學生健康及安全的工作環境為原則。</w:t>
      </w:r>
    </w:p>
    <w:p w14:paraId="39C1CFE1" w14:textId="77777777" w:rsidR="003F11B6" w:rsidRPr="004D0BCF" w:rsidRDefault="003F11B6" w:rsidP="003F11B6">
      <w:pPr>
        <w:pStyle w:val="a9"/>
        <w:numPr>
          <w:ilvl w:val="0"/>
          <w:numId w:val="1"/>
        </w:numPr>
        <w:snapToGrid w:val="0"/>
        <w:spacing w:line="400" w:lineRule="exact"/>
        <w:ind w:left="994" w:hanging="728"/>
        <w:jc w:val="both"/>
      </w:pPr>
      <w:r w:rsidRPr="004D0BCF">
        <w:rPr>
          <w:rFonts w:eastAsia="標楷體"/>
        </w:rPr>
        <w:t>實習時間：</w:t>
      </w:r>
      <w:r w:rsidRPr="004D0BCF">
        <w:rPr>
          <w:rFonts w:eastAsia="標楷體"/>
          <w:u w:val="single"/>
        </w:rPr>
        <w:t xml:space="preserve">                    </w:t>
      </w:r>
      <w:r w:rsidRPr="004D0BCF">
        <w:rPr>
          <w:rFonts w:eastAsia="標楷體"/>
        </w:rPr>
        <w:t>（請註明每日學習時間、請假或例假規定）</w:t>
      </w:r>
    </w:p>
    <w:p w14:paraId="5B50B597" w14:textId="77777777" w:rsidR="003F11B6" w:rsidRPr="004D0BCF" w:rsidRDefault="003F11B6" w:rsidP="003F11B6">
      <w:pPr>
        <w:pStyle w:val="a9"/>
        <w:numPr>
          <w:ilvl w:val="0"/>
          <w:numId w:val="1"/>
        </w:numPr>
        <w:snapToGrid w:val="0"/>
        <w:spacing w:line="400" w:lineRule="exact"/>
        <w:ind w:left="994" w:hanging="728"/>
        <w:jc w:val="both"/>
      </w:pPr>
      <w:r w:rsidRPr="004D0BCF">
        <w:rPr>
          <w:rFonts w:eastAsia="標楷體"/>
        </w:rPr>
        <w:t>合作系別（單位）、實習項目及名額：</w:t>
      </w:r>
    </w:p>
    <w:p w14:paraId="42534D4E" w14:textId="77777777" w:rsidR="003F11B6" w:rsidRPr="004D0BCF" w:rsidRDefault="003F11B6" w:rsidP="003F11B6">
      <w:pPr>
        <w:pStyle w:val="a9"/>
        <w:snapToGrid w:val="0"/>
        <w:spacing w:line="400" w:lineRule="exact"/>
        <w:ind w:left="266"/>
        <w:jc w:val="both"/>
      </w:pPr>
      <w:r w:rsidRPr="004D0BCF">
        <w:rPr>
          <w:rFonts w:eastAsia="標楷體"/>
        </w:rPr>
        <w:t xml:space="preserve">      </w:t>
      </w:r>
      <w:r w:rsidRPr="004D0BCF">
        <w:rPr>
          <w:rFonts w:eastAsia="標楷體"/>
        </w:rPr>
        <w:t>國立</w:t>
      </w:r>
      <w:proofErr w:type="gramStart"/>
      <w:r w:rsidRPr="004D0BCF">
        <w:rPr>
          <w:rFonts w:eastAsia="標楷體"/>
        </w:rPr>
        <w:t>臺</w:t>
      </w:r>
      <w:proofErr w:type="gramEnd"/>
      <w:r w:rsidRPr="004D0BCF">
        <w:rPr>
          <w:rFonts w:eastAsia="標楷體"/>
        </w:rPr>
        <w:t>北大學公共行政暨政策學系學生</w:t>
      </w:r>
      <w:r w:rsidRPr="004D0BCF">
        <w:rPr>
          <w:rFonts w:eastAsia="標楷體"/>
          <w:u w:val="single"/>
        </w:rPr>
        <w:t xml:space="preserve">        </w:t>
      </w:r>
      <w:r w:rsidRPr="004D0BCF">
        <w:rPr>
          <w:rFonts w:eastAsia="標楷體"/>
        </w:rPr>
        <w:t>名</w:t>
      </w:r>
    </w:p>
    <w:p w14:paraId="10C96EF3" w14:textId="77777777" w:rsidR="003F11B6" w:rsidRPr="004D0BCF" w:rsidRDefault="003F11B6" w:rsidP="003F11B6">
      <w:pPr>
        <w:pStyle w:val="a9"/>
        <w:snapToGrid w:val="0"/>
        <w:spacing w:line="400" w:lineRule="exact"/>
        <w:ind w:left="994"/>
        <w:jc w:val="both"/>
        <w:rPr>
          <w:rFonts w:eastAsia="標楷體"/>
        </w:rPr>
      </w:pPr>
    </w:p>
    <w:p w14:paraId="1AB209F1" w14:textId="77777777" w:rsidR="003F11B6" w:rsidRPr="004D0BCF" w:rsidRDefault="003F11B6" w:rsidP="003F11B6">
      <w:pPr>
        <w:pStyle w:val="a9"/>
        <w:snapToGrid w:val="0"/>
        <w:spacing w:line="400" w:lineRule="exact"/>
        <w:jc w:val="both"/>
      </w:pPr>
      <w:r w:rsidRPr="004D0BCF">
        <w:rPr>
          <w:rFonts w:eastAsia="標楷體"/>
          <w:b/>
        </w:rPr>
        <w:t>四、實習報到</w:t>
      </w:r>
    </w:p>
    <w:p w14:paraId="3B3415BA" w14:textId="77777777" w:rsidR="003F11B6" w:rsidRPr="004D0BCF" w:rsidRDefault="003F11B6" w:rsidP="003F11B6">
      <w:pPr>
        <w:pStyle w:val="a9"/>
        <w:numPr>
          <w:ilvl w:val="0"/>
          <w:numId w:val="2"/>
        </w:numPr>
        <w:snapToGrid w:val="0"/>
        <w:spacing w:line="400" w:lineRule="exact"/>
        <w:ind w:left="1022" w:hanging="742"/>
        <w:jc w:val="both"/>
      </w:pPr>
      <w:r w:rsidRPr="004D0BCF">
        <w:rPr>
          <w:rFonts w:eastAsia="標楷體"/>
        </w:rPr>
        <w:lastRenderedPageBreak/>
        <w:t>甲方應於實習前將實習學生名單及報到資料送達乙方。</w:t>
      </w:r>
    </w:p>
    <w:p w14:paraId="58325CBB" w14:textId="77777777" w:rsidR="003F11B6" w:rsidRPr="004D0BCF" w:rsidRDefault="003F11B6" w:rsidP="003F11B6">
      <w:pPr>
        <w:pStyle w:val="a9"/>
        <w:numPr>
          <w:ilvl w:val="0"/>
          <w:numId w:val="2"/>
        </w:numPr>
        <w:snapToGrid w:val="0"/>
        <w:spacing w:line="400" w:lineRule="exact"/>
        <w:ind w:left="1022" w:hanging="742"/>
        <w:jc w:val="both"/>
      </w:pPr>
      <w:r w:rsidRPr="004D0BCF">
        <w:rPr>
          <w:rFonts w:eastAsia="標楷體"/>
        </w:rPr>
        <w:t>乙方於學生報到時，應即給予職前訓練，並派專人指導。</w:t>
      </w:r>
    </w:p>
    <w:p w14:paraId="1F1C5BCF" w14:textId="77777777" w:rsidR="003F11B6" w:rsidRPr="004D0BCF" w:rsidRDefault="003F11B6" w:rsidP="003F11B6">
      <w:pPr>
        <w:rPr>
          <w:rFonts w:ascii="Times New Roman" w:hAnsi="Times New Roman" w:cs="Times New Roman"/>
        </w:rPr>
      </w:pPr>
    </w:p>
    <w:p w14:paraId="1DFAE0EE" w14:textId="77777777" w:rsidR="003F11B6" w:rsidRPr="004D0BCF" w:rsidRDefault="003F11B6" w:rsidP="003F11B6">
      <w:pPr>
        <w:pStyle w:val="a9"/>
        <w:snapToGrid w:val="0"/>
        <w:spacing w:line="400" w:lineRule="exact"/>
        <w:jc w:val="both"/>
      </w:pPr>
      <w:r w:rsidRPr="004D0BCF">
        <w:rPr>
          <w:rFonts w:eastAsia="標楷體"/>
          <w:b/>
        </w:rPr>
        <w:t>五、實習待遇（</w:t>
      </w:r>
      <w:r w:rsidRPr="004D0BCF">
        <w:rPr>
          <w:rFonts w:eastAsia="標楷體"/>
          <w:b/>
        </w:rPr>
        <w:t>※</w:t>
      </w:r>
      <w:r w:rsidRPr="004D0BCF">
        <w:rPr>
          <w:rFonts w:eastAsia="標楷體"/>
          <w:b/>
        </w:rPr>
        <w:t>有支薪者須納入合約）</w:t>
      </w:r>
    </w:p>
    <w:p w14:paraId="3C93BDF0" w14:textId="77777777" w:rsidR="003F11B6" w:rsidRPr="004D0BCF" w:rsidRDefault="003F11B6" w:rsidP="003F11B6">
      <w:pPr>
        <w:pStyle w:val="a9"/>
        <w:snapToGrid w:val="0"/>
        <w:spacing w:line="400" w:lineRule="exact"/>
        <w:jc w:val="both"/>
      </w:pPr>
      <w:r w:rsidRPr="004D0BCF">
        <w:rPr>
          <w:rFonts w:eastAsia="標楷體"/>
        </w:rPr>
        <w:t>（一）實習薪資：</w:t>
      </w:r>
    </w:p>
    <w:p w14:paraId="0AEA71DD" w14:textId="77777777" w:rsidR="003F11B6" w:rsidRPr="004D0BCF" w:rsidRDefault="003F11B6" w:rsidP="003F11B6">
      <w:pPr>
        <w:pStyle w:val="a9"/>
        <w:tabs>
          <w:tab w:val="left" w:pos="540"/>
        </w:tabs>
        <w:spacing w:before="48" w:line="320" w:lineRule="exact"/>
        <w:ind w:left="432"/>
        <w:jc w:val="both"/>
      </w:pPr>
      <w:r w:rsidRPr="004D0BCF">
        <w:rPr>
          <w:rFonts w:eastAsia="標楷體"/>
        </w:rPr>
        <w:t xml:space="preserve">□ </w:t>
      </w:r>
      <w:r w:rsidRPr="004D0BCF">
        <w:rPr>
          <w:rFonts w:eastAsia="標楷體"/>
        </w:rPr>
        <w:t>按月計薪，月薪：新台幣（下同）</w:t>
      </w:r>
      <w:r w:rsidRPr="004D0BCF">
        <w:rPr>
          <w:rFonts w:eastAsia="標楷體"/>
        </w:rPr>
        <w:t>_________________</w:t>
      </w:r>
      <w:r w:rsidRPr="004D0BCF">
        <w:rPr>
          <w:rFonts w:eastAsia="標楷體"/>
        </w:rPr>
        <w:t>元整。</w:t>
      </w:r>
    </w:p>
    <w:p w14:paraId="5F1EDE4F" w14:textId="77777777" w:rsidR="003F11B6" w:rsidRPr="004D0BCF" w:rsidRDefault="003F11B6" w:rsidP="003F11B6">
      <w:pPr>
        <w:pStyle w:val="a9"/>
        <w:tabs>
          <w:tab w:val="left" w:pos="540"/>
        </w:tabs>
        <w:spacing w:before="48" w:line="320" w:lineRule="exact"/>
        <w:ind w:left="432"/>
        <w:jc w:val="both"/>
      </w:pPr>
      <w:r w:rsidRPr="004D0BCF">
        <w:rPr>
          <w:rFonts w:eastAsia="標楷體"/>
        </w:rPr>
        <w:t xml:space="preserve">□ </w:t>
      </w:r>
      <w:r w:rsidRPr="004D0BCF">
        <w:rPr>
          <w:rFonts w:eastAsia="標楷體"/>
        </w:rPr>
        <w:t>按日計薪，日薪：</w:t>
      </w:r>
      <w:r w:rsidRPr="004D0BCF">
        <w:rPr>
          <w:rFonts w:eastAsia="標楷體"/>
        </w:rPr>
        <w:t>_________________</w:t>
      </w:r>
      <w:r w:rsidRPr="004D0BCF">
        <w:rPr>
          <w:rFonts w:eastAsia="標楷體"/>
        </w:rPr>
        <w:t>元整。</w:t>
      </w:r>
    </w:p>
    <w:p w14:paraId="3E43714A" w14:textId="77777777" w:rsidR="003F11B6" w:rsidRPr="004D0BCF" w:rsidRDefault="003F11B6" w:rsidP="003F11B6">
      <w:pPr>
        <w:pStyle w:val="a9"/>
        <w:tabs>
          <w:tab w:val="left" w:pos="540"/>
        </w:tabs>
        <w:spacing w:before="48" w:line="320" w:lineRule="exact"/>
        <w:ind w:left="432"/>
        <w:jc w:val="both"/>
      </w:pPr>
      <w:r w:rsidRPr="004D0BCF">
        <w:rPr>
          <w:rFonts w:eastAsia="標楷體"/>
        </w:rPr>
        <w:t xml:space="preserve">□ </w:t>
      </w:r>
      <w:r w:rsidRPr="004D0BCF">
        <w:rPr>
          <w:rFonts w:eastAsia="標楷體"/>
        </w:rPr>
        <w:t>按時計薪，時薪：</w:t>
      </w:r>
      <w:r w:rsidRPr="004D0BCF">
        <w:rPr>
          <w:rFonts w:eastAsia="標楷體"/>
        </w:rPr>
        <w:t>_________________</w:t>
      </w:r>
      <w:r w:rsidRPr="004D0BCF">
        <w:rPr>
          <w:rFonts w:eastAsia="標楷體"/>
        </w:rPr>
        <w:t>元整。</w:t>
      </w:r>
      <w:r w:rsidRPr="004D0BCF">
        <w:rPr>
          <w:rFonts w:eastAsia="標楷體"/>
        </w:rPr>
        <w:t xml:space="preserve"> </w:t>
      </w:r>
    </w:p>
    <w:p w14:paraId="3C5DEFA3" w14:textId="77777777" w:rsidR="003F11B6" w:rsidRPr="004D0BCF" w:rsidRDefault="003F11B6" w:rsidP="003F11B6">
      <w:pPr>
        <w:pStyle w:val="a9"/>
        <w:tabs>
          <w:tab w:val="left" w:pos="540"/>
        </w:tabs>
        <w:spacing w:before="48" w:line="320" w:lineRule="exact"/>
        <w:ind w:left="432"/>
        <w:jc w:val="both"/>
      </w:pPr>
      <w:r w:rsidRPr="004D0BCF">
        <w:rPr>
          <w:rFonts w:eastAsia="標楷體"/>
        </w:rPr>
        <w:t xml:space="preserve">□ </w:t>
      </w:r>
      <w:r w:rsidRPr="004D0BCF">
        <w:rPr>
          <w:rFonts w:eastAsia="標楷體"/>
        </w:rPr>
        <w:t>按件計酬，每件：</w:t>
      </w:r>
      <w:r w:rsidRPr="004D0BCF">
        <w:rPr>
          <w:rFonts w:eastAsia="標楷體"/>
        </w:rPr>
        <w:t>_________________</w:t>
      </w:r>
      <w:r w:rsidRPr="004D0BCF">
        <w:rPr>
          <w:rFonts w:eastAsia="標楷體"/>
        </w:rPr>
        <w:t>元整。</w:t>
      </w:r>
    </w:p>
    <w:p w14:paraId="7ABF0C30" w14:textId="77777777" w:rsidR="003F11B6" w:rsidRPr="004D0BCF" w:rsidRDefault="003F11B6" w:rsidP="003F11B6">
      <w:pPr>
        <w:pStyle w:val="a9"/>
        <w:tabs>
          <w:tab w:val="left" w:pos="540"/>
        </w:tabs>
        <w:spacing w:before="48" w:line="320" w:lineRule="exact"/>
        <w:ind w:left="432"/>
        <w:jc w:val="both"/>
      </w:pPr>
      <w:r w:rsidRPr="004D0BCF">
        <w:rPr>
          <w:rFonts w:eastAsia="標楷體"/>
        </w:rPr>
        <w:t xml:space="preserve">□ </w:t>
      </w:r>
      <w:r w:rsidRPr="004D0BCF">
        <w:rPr>
          <w:rFonts w:eastAsia="標楷體"/>
        </w:rPr>
        <w:t>其他：</w:t>
      </w:r>
      <w:r w:rsidRPr="004D0BCF">
        <w:rPr>
          <w:rFonts w:eastAsia="標楷體"/>
        </w:rPr>
        <w:t>________________</w:t>
      </w:r>
      <w:proofErr w:type="gramStart"/>
      <w:r w:rsidRPr="004D0BCF">
        <w:rPr>
          <w:rFonts w:eastAsia="標楷體"/>
        </w:rPr>
        <w:t>（</w:t>
      </w:r>
      <w:proofErr w:type="gramEnd"/>
      <w:r w:rsidRPr="004D0BCF">
        <w:rPr>
          <w:rFonts w:eastAsia="標楷體"/>
        </w:rPr>
        <w:t>例如：提供餐費、車馬費、住宿等</w:t>
      </w:r>
      <w:proofErr w:type="gramStart"/>
      <w:r w:rsidRPr="004D0BCF">
        <w:rPr>
          <w:rFonts w:eastAsia="標楷體"/>
        </w:rPr>
        <w:t>）</w:t>
      </w:r>
      <w:proofErr w:type="gramEnd"/>
    </w:p>
    <w:p w14:paraId="0E4394B0" w14:textId="55B8D39D" w:rsidR="003F11B6" w:rsidRPr="004D0BCF" w:rsidRDefault="003F11B6" w:rsidP="001C2B2A">
      <w:pPr>
        <w:pStyle w:val="a9"/>
        <w:tabs>
          <w:tab w:val="left" w:pos="540"/>
        </w:tabs>
        <w:spacing w:before="48" w:line="320" w:lineRule="exact"/>
      </w:pPr>
      <w:r w:rsidRPr="004D0BCF">
        <w:rPr>
          <w:rFonts w:eastAsia="標楷體"/>
        </w:rPr>
        <w:t>（二）薪資發放時間及方</w:t>
      </w:r>
      <w:r w:rsidR="001C2B2A" w:rsidRPr="004D0BCF">
        <w:rPr>
          <w:rFonts w:eastAsia="標楷體"/>
        </w:rPr>
        <w:t>：</w:t>
      </w:r>
      <w:r w:rsidRPr="004D0BCF">
        <w:rPr>
          <w:rFonts w:eastAsia="標楷體"/>
        </w:rPr>
        <w:t>______________________________________</w:t>
      </w:r>
    </w:p>
    <w:p w14:paraId="51ABD22B" w14:textId="77777777" w:rsidR="003F11B6" w:rsidRPr="004D0BCF" w:rsidRDefault="003F11B6" w:rsidP="003F11B6">
      <w:pPr>
        <w:pStyle w:val="a9"/>
        <w:snapToGrid w:val="0"/>
        <w:spacing w:line="400" w:lineRule="exact"/>
        <w:jc w:val="both"/>
        <w:rPr>
          <w:rFonts w:eastAsia="標楷體"/>
        </w:rPr>
      </w:pPr>
    </w:p>
    <w:p w14:paraId="47AA983B" w14:textId="77777777" w:rsidR="003F11B6" w:rsidRPr="004D0BCF" w:rsidRDefault="003F11B6" w:rsidP="003F11B6">
      <w:pPr>
        <w:pStyle w:val="a9"/>
        <w:snapToGrid w:val="0"/>
        <w:spacing w:line="400" w:lineRule="exact"/>
        <w:jc w:val="both"/>
      </w:pPr>
      <w:r w:rsidRPr="004D0BCF">
        <w:rPr>
          <w:rFonts w:eastAsia="標楷體"/>
          <w:b/>
        </w:rPr>
        <w:t>六、保險</w:t>
      </w:r>
    </w:p>
    <w:p w14:paraId="769EFCC0" w14:textId="77777777" w:rsidR="003F11B6" w:rsidRPr="004D0BCF" w:rsidRDefault="003F11B6" w:rsidP="003F11B6">
      <w:pPr>
        <w:pStyle w:val="a9"/>
        <w:snapToGrid w:val="0"/>
        <w:spacing w:line="400" w:lineRule="exact"/>
        <w:jc w:val="both"/>
      </w:pPr>
      <w:r w:rsidRPr="004D0BCF">
        <w:rPr>
          <w:rFonts w:eastAsia="標楷體"/>
          <w:b/>
        </w:rPr>
        <w:t>□</w:t>
      </w:r>
      <w:r w:rsidRPr="004D0BCF">
        <w:rPr>
          <w:rFonts w:eastAsia="標楷體"/>
          <w:b/>
        </w:rPr>
        <w:t>有支薪：</w:t>
      </w:r>
      <w:r w:rsidRPr="004D0BCF">
        <w:rPr>
          <w:rFonts w:eastAsia="標楷體"/>
        </w:rPr>
        <w:t>實習學生報到時，乙方應即辦理勞工保險、健保及勞工退休金</w:t>
      </w:r>
      <w:proofErr w:type="gramStart"/>
      <w:r w:rsidRPr="004D0BCF">
        <w:rPr>
          <w:rFonts w:eastAsia="標楷體"/>
        </w:rPr>
        <w:t>提撥</w:t>
      </w:r>
      <w:proofErr w:type="gramEnd"/>
      <w:r w:rsidRPr="004D0BCF">
        <w:rPr>
          <w:rFonts w:eastAsia="標楷體"/>
        </w:rPr>
        <w:t>等。</w:t>
      </w:r>
    </w:p>
    <w:p w14:paraId="4C53527A" w14:textId="77777777" w:rsidR="003F11B6" w:rsidRPr="004D0BCF" w:rsidRDefault="003F11B6" w:rsidP="003F11B6">
      <w:pPr>
        <w:pStyle w:val="a9"/>
        <w:snapToGrid w:val="0"/>
        <w:spacing w:line="400" w:lineRule="exact"/>
        <w:jc w:val="both"/>
      </w:pPr>
      <w:r w:rsidRPr="004D0BCF">
        <w:rPr>
          <w:rFonts w:eastAsia="標楷體"/>
          <w:b/>
        </w:rPr>
        <w:t>□</w:t>
      </w:r>
      <w:r w:rsidRPr="004D0BCF">
        <w:rPr>
          <w:rFonts w:eastAsia="標楷體"/>
          <w:b/>
        </w:rPr>
        <w:t>無支薪：</w:t>
      </w:r>
    </w:p>
    <w:p w14:paraId="338FEE8F" w14:textId="77777777" w:rsidR="003F11B6" w:rsidRPr="004D0BCF" w:rsidRDefault="003F11B6" w:rsidP="003F11B6">
      <w:pPr>
        <w:pStyle w:val="a9"/>
        <w:snapToGrid w:val="0"/>
        <w:spacing w:line="400" w:lineRule="exact"/>
        <w:ind w:left="240" w:hanging="240"/>
        <w:jc w:val="both"/>
      </w:pPr>
      <w:r w:rsidRPr="004D0BCF">
        <w:rPr>
          <w:rFonts w:eastAsia="標楷體"/>
        </w:rPr>
        <w:t>□</w:t>
      </w:r>
      <w:r w:rsidRPr="004D0BCF">
        <w:rPr>
          <w:rFonts w:eastAsia="標楷體"/>
        </w:rPr>
        <w:t>由甲方負責辦理實習學生團體平安保險與意外險。</w:t>
      </w:r>
    </w:p>
    <w:p w14:paraId="33BFAE6E" w14:textId="77777777" w:rsidR="003F11B6" w:rsidRPr="004D0BCF" w:rsidRDefault="003F11B6" w:rsidP="003F11B6">
      <w:pPr>
        <w:pStyle w:val="a9"/>
        <w:snapToGrid w:val="0"/>
        <w:spacing w:line="400" w:lineRule="exact"/>
        <w:jc w:val="both"/>
      </w:pPr>
      <w:r w:rsidRPr="004D0BCF">
        <w:rPr>
          <w:rFonts w:eastAsia="標楷體"/>
        </w:rPr>
        <w:t>□</w:t>
      </w:r>
      <w:r w:rsidRPr="004D0BCF">
        <w:rPr>
          <w:rFonts w:eastAsia="標楷體"/>
        </w:rPr>
        <w:t>由乙方負責辦理實習學生意外險。</w:t>
      </w:r>
    </w:p>
    <w:p w14:paraId="5B937A91" w14:textId="77777777" w:rsidR="003F11B6" w:rsidRPr="004D0BCF" w:rsidRDefault="003F11B6" w:rsidP="003F11B6">
      <w:pPr>
        <w:pStyle w:val="a9"/>
        <w:snapToGrid w:val="0"/>
        <w:spacing w:line="400" w:lineRule="exact"/>
        <w:jc w:val="both"/>
        <w:rPr>
          <w:rFonts w:eastAsia="標楷體"/>
        </w:rPr>
      </w:pPr>
    </w:p>
    <w:p w14:paraId="43D1E6E4" w14:textId="77777777" w:rsidR="003F11B6" w:rsidRPr="004D0BCF" w:rsidRDefault="003F11B6" w:rsidP="003F11B6">
      <w:pPr>
        <w:pStyle w:val="a9"/>
        <w:snapToGrid w:val="0"/>
        <w:spacing w:line="400" w:lineRule="exact"/>
        <w:ind w:left="480" w:hanging="480"/>
        <w:jc w:val="both"/>
      </w:pPr>
      <w:r w:rsidRPr="004D0BCF">
        <w:rPr>
          <w:rFonts w:eastAsia="標楷體"/>
          <w:b/>
        </w:rPr>
        <w:t>七、實習生輔導</w:t>
      </w:r>
    </w:p>
    <w:p w14:paraId="669386FA" w14:textId="77777777" w:rsidR="003F11B6" w:rsidRPr="004D0BCF" w:rsidRDefault="003F11B6" w:rsidP="003F11B6">
      <w:pPr>
        <w:pStyle w:val="a9"/>
        <w:numPr>
          <w:ilvl w:val="0"/>
          <w:numId w:val="3"/>
        </w:numPr>
        <w:snapToGrid w:val="0"/>
        <w:spacing w:line="400" w:lineRule="exact"/>
        <w:ind w:left="1050" w:hanging="728"/>
        <w:jc w:val="both"/>
      </w:pPr>
      <w:r w:rsidRPr="004D0BCF">
        <w:rPr>
          <w:rFonts w:eastAsia="標楷體"/>
        </w:rPr>
        <w:t>實習期間每位</w:t>
      </w:r>
      <w:proofErr w:type="gramStart"/>
      <w:r w:rsidRPr="004D0BCF">
        <w:rPr>
          <w:rFonts w:eastAsia="標楷體"/>
        </w:rPr>
        <w:t>學生均由乙</w:t>
      </w:r>
      <w:proofErr w:type="gramEnd"/>
      <w:r w:rsidRPr="004D0BCF">
        <w:rPr>
          <w:rFonts w:eastAsia="標楷體"/>
        </w:rPr>
        <w:t>方實習單位主管擔任指導老師，督導實務實習工作內容及進行技能指導工作。</w:t>
      </w:r>
    </w:p>
    <w:p w14:paraId="44AE0FF8" w14:textId="77777777" w:rsidR="003F11B6" w:rsidRPr="004D0BCF" w:rsidRDefault="003F11B6" w:rsidP="003F11B6">
      <w:pPr>
        <w:pStyle w:val="a9"/>
        <w:numPr>
          <w:ilvl w:val="0"/>
          <w:numId w:val="3"/>
        </w:numPr>
        <w:snapToGrid w:val="0"/>
        <w:spacing w:line="400" w:lineRule="exact"/>
        <w:ind w:left="1050" w:hanging="728"/>
        <w:jc w:val="both"/>
      </w:pPr>
      <w:r w:rsidRPr="004D0BCF">
        <w:rPr>
          <w:rFonts w:eastAsia="標楷體"/>
        </w:rPr>
        <w:t>實習</w:t>
      </w:r>
      <w:proofErr w:type="gramStart"/>
      <w:r w:rsidRPr="004D0BCF">
        <w:rPr>
          <w:rFonts w:eastAsia="標楷體"/>
        </w:rPr>
        <w:t>期間甲</w:t>
      </w:r>
      <w:proofErr w:type="gramEnd"/>
      <w:r w:rsidRPr="004D0BCF">
        <w:rPr>
          <w:rFonts w:eastAsia="標楷體"/>
        </w:rPr>
        <w:t>方定期安排輔導老師</w:t>
      </w:r>
      <w:proofErr w:type="gramStart"/>
      <w:r w:rsidRPr="004D0BCF">
        <w:rPr>
          <w:rFonts w:eastAsia="標楷體"/>
        </w:rPr>
        <w:t>赴乙方</w:t>
      </w:r>
      <w:proofErr w:type="gramEnd"/>
      <w:r w:rsidRPr="004D0BCF">
        <w:rPr>
          <w:rFonts w:eastAsia="標楷體"/>
        </w:rPr>
        <w:t>訪視實習學生，負責專業實務實習輔導、溝通、聯繫工作。</w:t>
      </w:r>
    </w:p>
    <w:p w14:paraId="64A76D31" w14:textId="77777777" w:rsidR="003F11B6" w:rsidRPr="004D0BCF" w:rsidRDefault="003F11B6" w:rsidP="003F11B6">
      <w:pPr>
        <w:pStyle w:val="a9"/>
        <w:snapToGrid w:val="0"/>
        <w:spacing w:line="400" w:lineRule="exact"/>
        <w:jc w:val="both"/>
      </w:pPr>
      <w:r w:rsidRPr="004D0BCF">
        <w:rPr>
          <w:rFonts w:eastAsia="標楷體"/>
          <w:b/>
        </w:rPr>
        <w:t>八、實習考核</w:t>
      </w:r>
    </w:p>
    <w:p w14:paraId="0614D150" w14:textId="77777777" w:rsidR="003F11B6" w:rsidRPr="004D0BCF" w:rsidRDefault="003F11B6" w:rsidP="003F11B6">
      <w:pPr>
        <w:pStyle w:val="a9"/>
        <w:numPr>
          <w:ilvl w:val="0"/>
          <w:numId w:val="4"/>
        </w:numPr>
        <w:snapToGrid w:val="0"/>
        <w:spacing w:line="400" w:lineRule="exact"/>
        <w:ind w:left="1078" w:hanging="728"/>
        <w:jc w:val="both"/>
      </w:pPr>
      <w:r w:rsidRPr="004D0BCF">
        <w:rPr>
          <w:rFonts w:eastAsia="標楷體"/>
        </w:rPr>
        <w:t>實習期間由甲方輔導老師及乙方實習單位主管共同評核實習成績。乙方應於學期結束前將實習成績考評</w:t>
      </w:r>
      <w:proofErr w:type="gramStart"/>
      <w:r w:rsidRPr="004D0BCF">
        <w:rPr>
          <w:rFonts w:eastAsia="標楷體"/>
        </w:rPr>
        <w:t>表擲交</w:t>
      </w:r>
      <w:proofErr w:type="gramEnd"/>
      <w:r w:rsidRPr="004D0BCF">
        <w:rPr>
          <w:rFonts w:eastAsia="標楷體"/>
        </w:rPr>
        <w:t>甲方，俾利核算實習成績。</w:t>
      </w:r>
    </w:p>
    <w:p w14:paraId="67AE9BBD" w14:textId="77777777" w:rsidR="003F11B6" w:rsidRPr="004D0BCF" w:rsidRDefault="003F11B6" w:rsidP="003F11B6">
      <w:pPr>
        <w:pStyle w:val="a9"/>
        <w:numPr>
          <w:ilvl w:val="0"/>
          <w:numId w:val="4"/>
        </w:numPr>
        <w:snapToGrid w:val="0"/>
        <w:spacing w:line="400" w:lineRule="exact"/>
        <w:ind w:left="1078" w:hanging="728"/>
        <w:jc w:val="both"/>
      </w:pPr>
      <w:r w:rsidRPr="004D0BCF">
        <w:rPr>
          <w:rFonts w:eastAsia="標楷體"/>
        </w:rPr>
        <w:t>學生表現或適應欠佳時，由乙方知會甲方共同協商處理方式，經輔導未改善者，取消實習資格或轉</w:t>
      </w:r>
      <w:proofErr w:type="gramStart"/>
      <w:r w:rsidRPr="004D0BCF">
        <w:rPr>
          <w:rFonts w:eastAsia="標楷體"/>
        </w:rPr>
        <w:t>介</w:t>
      </w:r>
      <w:proofErr w:type="gramEnd"/>
      <w:r w:rsidRPr="004D0BCF">
        <w:rPr>
          <w:rFonts w:eastAsia="標楷體"/>
        </w:rPr>
        <w:t>其他實習單位。</w:t>
      </w:r>
    </w:p>
    <w:p w14:paraId="30998BE9" w14:textId="77777777" w:rsidR="003F11B6" w:rsidRPr="004D0BCF" w:rsidRDefault="003F11B6" w:rsidP="003F11B6">
      <w:pPr>
        <w:pStyle w:val="a9"/>
        <w:numPr>
          <w:ilvl w:val="0"/>
          <w:numId w:val="4"/>
        </w:numPr>
        <w:snapToGrid w:val="0"/>
        <w:spacing w:line="400" w:lineRule="exact"/>
        <w:ind w:left="1078" w:hanging="728"/>
        <w:jc w:val="both"/>
      </w:pPr>
      <w:r w:rsidRPr="004D0BCF">
        <w:rPr>
          <w:rFonts w:eastAsia="標楷體"/>
        </w:rPr>
        <w:t>甲、乙雙方不定期協調檢討實習各項措施，期使校外實習課程合作更</w:t>
      </w:r>
      <w:proofErr w:type="gramStart"/>
      <w:r w:rsidRPr="004D0BCF">
        <w:rPr>
          <w:rFonts w:eastAsia="標楷體"/>
        </w:rPr>
        <w:t>臻</w:t>
      </w:r>
      <w:proofErr w:type="gramEnd"/>
      <w:r w:rsidRPr="004D0BCF">
        <w:rPr>
          <w:rFonts w:eastAsia="標楷體"/>
        </w:rPr>
        <w:t>完善。</w:t>
      </w:r>
    </w:p>
    <w:p w14:paraId="0D9932DA" w14:textId="77777777" w:rsidR="003F11B6" w:rsidRPr="004D0BCF" w:rsidRDefault="003F11B6" w:rsidP="003F11B6">
      <w:pPr>
        <w:pStyle w:val="a9"/>
        <w:numPr>
          <w:ilvl w:val="0"/>
          <w:numId w:val="4"/>
        </w:numPr>
        <w:snapToGrid w:val="0"/>
        <w:spacing w:line="400" w:lineRule="exact"/>
        <w:ind w:left="1078" w:hanging="728"/>
        <w:jc w:val="both"/>
      </w:pPr>
      <w:r w:rsidRPr="004D0BCF">
        <w:rPr>
          <w:rFonts w:eastAsia="標楷體"/>
        </w:rPr>
        <w:t>實習糾紛或爭議由甲乙雙方共同協商，並得提交實習委員會處理。</w:t>
      </w:r>
    </w:p>
    <w:p w14:paraId="49409A6E" w14:textId="77777777" w:rsidR="003F11B6" w:rsidRPr="004D0BCF" w:rsidRDefault="003F11B6" w:rsidP="003F11B6">
      <w:pPr>
        <w:pStyle w:val="a9"/>
        <w:snapToGrid w:val="0"/>
        <w:spacing w:line="400" w:lineRule="exact"/>
        <w:jc w:val="both"/>
      </w:pPr>
      <w:r w:rsidRPr="004D0BCF">
        <w:rPr>
          <w:rFonts w:eastAsia="標楷體"/>
          <w:b/>
        </w:rPr>
        <w:t>九、附則</w:t>
      </w:r>
    </w:p>
    <w:p w14:paraId="4E714181" w14:textId="77777777" w:rsidR="003F11B6" w:rsidRPr="004D0BCF" w:rsidRDefault="003F11B6" w:rsidP="003F11B6">
      <w:pPr>
        <w:pStyle w:val="a9"/>
        <w:numPr>
          <w:ilvl w:val="0"/>
          <w:numId w:val="5"/>
        </w:numPr>
        <w:snapToGrid w:val="0"/>
        <w:spacing w:line="400" w:lineRule="exact"/>
        <w:ind w:left="1106" w:hanging="728"/>
        <w:jc w:val="both"/>
      </w:pPr>
      <w:r w:rsidRPr="004D0BCF">
        <w:rPr>
          <w:rFonts w:eastAsia="標楷體"/>
          <w:b/>
        </w:rPr>
        <w:t>為顧及乙方之業務機密，甲方之實習學生及輔導老師因參加本校外實習課程合作所知悉乙方之業務機密，無論於實習期間或實習終了後，均不得洩漏與</w:t>
      </w:r>
      <w:proofErr w:type="gramStart"/>
      <w:r w:rsidRPr="004D0BCF">
        <w:rPr>
          <w:rFonts w:eastAsia="標楷體"/>
          <w:b/>
        </w:rPr>
        <w:t>任何第</w:t>
      </w:r>
      <w:r w:rsidRPr="004D0BCF">
        <w:rPr>
          <w:rFonts w:eastAsia="標楷體"/>
          <w:b/>
        </w:rPr>
        <w:t>3</w:t>
      </w:r>
      <w:proofErr w:type="gramEnd"/>
      <w:r w:rsidRPr="004D0BCF">
        <w:rPr>
          <w:rFonts w:eastAsia="標楷體"/>
          <w:b/>
        </w:rPr>
        <w:t>人或自行加以使用，亦不得將實習內容揭露、</w:t>
      </w:r>
      <w:r w:rsidRPr="004D0BCF">
        <w:rPr>
          <w:rFonts w:eastAsia="標楷體"/>
          <w:b/>
        </w:rPr>
        <w:lastRenderedPageBreak/>
        <w:t>轉述或公開發表</w:t>
      </w:r>
      <w:r w:rsidRPr="004D0BCF">
        <w:rPr>
          <w:rFonts w:eastAsia="標楷體"/>
        </w:rPr>
        <w:t>。</w:t>
      </w:r>
    </w:p>
    <w:p w14:paraId="69EAE001" w14:textId="77777777" w:rsidR="003F11B6" w:rsidRPr="004D0BCF" w:rsidRDefault="003F11B6" w:rsidP="003F11B6">
      <w:pPr>
        <w:pStyle w:val="a9"/>
        <w:numPr>
          <w:ilvl w:val="0"/>
          <w:numId w:val="5"/>
        </w:numPr>
        <w:snapToGrid w:val="0"/>
        <w:spacing w:line="400" w:lineRule="exact"/>
        <w:ind w:left="1106" w:hanging="728"/>
        <w:jc w:val="both"/>
      </w:pPr>
      <w:r w:rsidRPr="004D0BCF">
        <w:rPr>
          <w:rFonts w:eastAsia="標楷體"/>
        </w:rPr>
        <w:t>校外實習課程以實務實習訓練為主，乙方得提供甲方實習學生每人獎助學金</w:t>
      </w:r>
    </w:p>
    <w:p w14:paraId="72A08703" w14:textId="77777777" w:rsidR="003F11B6" w:rsidRPr="004D0BCF" w:rsidRDefault="003F11B6" w:rsidP="003F11B6">
      <w:pPr>
        <w:pStyle w:val="a9"/>
        <w:snapToGrid w:val="0"/>
        <w:spacing w:line="400" w:lineRule="exact"/>
        <w:ind w:left="1106"/>
        <w:jc w:val="both"/>
      </w:pPr>
      <w:r w:rsidRPr="004D0BCF">
        <w:rPr>
          <w:rFonts w:eastAsia="標楷體"/>
          <w:u w:val="single"/>
        </w:rPr>
        <w:t xml:space="preserve">　　</w:t>
      </w:r>
      <w:r w:rsidRPr="004D0BCF">
        <w:rPr>
          <w:rFonts w:eastAsia="標楷體"/>
          <w:u w:val="single"/>
        </w:rPr>
        <w:t xml:space="preserve">  </w:t>
      </w:r>
      <w:r w:rsidRPr="004D0BCF">
        <w:rPr>
          <w:rFonts w:eastAsia="標楷體"/>
        </w:rPr>
        <w:t>元，以提升學生的實習意願與學習動機。</w:t>
      </w:r>
    </w:p>
    <w:p w14:paraId="13687993" w14:textId="77777777" w:rsidR="003F11B6" w:rsidRPr="004D0BCF" w:rsidRDefault="003F11B6" w:rsidP="003F11B6">
      <w:pPr>
        <w:pStyle w:val="a9"/>
        <w:numPr>
          <w:ilvl w:val="0"/>
          <w:numId w:val="5"/>
        </w:numPr>
        <w:snapToGrid w:val="0"/>
        <w:spacing w:line="400" w:lineRule="exact"/>
        <w:ind w:left="1106" w:hanging="728"/>
        <w:jc w:val="both"/>
      </w:pPr>
      <w:r w:rsidRPr="004D0BCF">
        <w:rPr>
          <w:rFonts w:eastAsia="標楷體"/>
        </w:rPr>
        <w:t>實習期間各項費用完全由學生自理，但若實習機構規定實習生可領取該機構之實習津貼、薪資、交通費補助等，</w:t>
      </w:r>
      <w:proofErr w:type="gramStart"/>
      <w:r w:rsidRPr="004D0BCF">
        <w:rPr>
          <w:rFonts w:eastAsia="標楷體"/>
        </w:rPr>
        <w:t>準</w:t>
      </w:r>
      <w:proofErr w:type="gramEnd"/>
      <w:r w:rsidRPr="004D0BCF">
        <w:rPr>
          <w:rFonts w:eastAsia="標楷體"/>
        </w:rPr>
        <w:t>用該機構之相關規定。</w:t>
      </w:r>
    </w:p>
    <w:p w14:paraId="2A0CBD11" w14:textId="77777777" w:rsidR="003F11B6" w:rsidRPr="004D0BCF" w:rsidRDefault="003F11B6" w:rsidP="003F11B6">
      <w:pPr>
        <w:pStyle w:val="a9"/>
        <w:snapToGrid w:val="0"/>
        <w:spacing w:line="400" w:lineRule="exact"/>
        <w:ind w:left="1106"/>
        <w:jc w:val="both"/>
      </w:pPr>
      <w:r w:rsidRPr="004D0BCF">
        <w:rPr>
          <w:rFonts w:eastAsia="標楷體"/>
          <w:b/>
        </w:rPr>
        <w:t>※</w:t>
      </w:r>
      <w:r w:rsidRPr="004D0BCF">
        <w:rPr>
          <w:rFonts w:eastAsia="標楷體"/>
          <w:b/>
        </w:rPr>
        <w:t>有支薪者須增列以下內容：</w:t>
      </w:r>
    </w:p>
    <w:p w14:paraId="45BE05A6" w14:textId="77777777" w:rsidR="003F11B6" w:rsidRPr="004D0BCF" w:rsidRDefault="003F11B6" w:rsidP="003F11B6">
      <w:pPr>
        <w:pStyle w:val="ab"/>
        <w:ind w:left="1135" w:right="26" w:hanging="708"/>
        <w:rPr>
          <w:rFonts w:ascii="Times New Roman" w:hAnsi="Times New Roman"/>
        </w:rPr>
      </w:pPr>
      <w:r w:rsidRPr="004D0BCF">
        <w:rPr>
          <w:rFonts w:ascii="Times New Roman" w:eastAsia="標楷體" w:hAnsi="Times New Roman"/>
        </w:rPr>
        <w:t>（四）本合約書之</w:t>
      </w:r>
      <w:proofErr w:type="gramStart"/>
      <w:r w:rsidRPr="004D0BCF">
        <w:rPr>
          <w:rFonts w:ascii="Times New Roman" w:eastAsia="標楷體" w:hAnsi="Times New Roman"/>
        </w:rPr>
        <w:t>準</w:t>
      </w:r>
      <w:proofErr w:type="gramEnd"/>
      <w:r w:rsidRPr="004D0BCF">
        <w:rPr>
          <w:rFonts w:ascii="Times New Roman" w:eastAsia="標楷體" w:hAnsi="Times New Roman"/>
        </w:rPr>
        <w:t>據法為中華民國民法、勞動基準法等相關法令，合約書未盡周詳之處，</w:t>
      </w:r>
      <w:proofErr w:type="gramStart"/>
      <w:r w:rsidRPr="004D0BCF">
        <w:rPr>
          <w:rFonts w:ascii="Times New Roman" w:eastAsia="標楷體" w:hAnsi="Times New Roman"/>
        </w:rPr>
        <w:t>均以中華民</w:t>
      </w:r>
      <w:proofErr w:type="gramEnd"/>
      <w:r w:rsidRPr="004D0BCF">
        <w:rPr>
          <w:rFonts w:ascii="Times New Roman" w:eastAsia="標楷體" w:hAnsi="Times New Roman"/>
        </w:rPr>
        <w:t>國法令為準則。</w:t>
      </w:r>
    </w:p>
    <w:p w14:paraId="25EB8E4B" w14:textId="77777777" w:rsidR="003F11B6" w:rsidRPr="004D0BCF" w:rsidRDefault="003F11B6" w:rsidP="003F11B6">
      <w:pPr>
        <w:pStyle w:val="ab"/>
        <w:ind w:left="1135" w:right="26" w:hanging="708"/>
        <w:rPr>
          <w:rFonts w:ascii="Times New Roman" w:hAnsi="Times New Roman"/>
        </w:rPr>
      </w:pPr>
      <w:r w:rsidRPr="004D0BCF">
        <w:rPr>
          <w:rFonts w:ascii="Times New Roman" w:eastAsia="標楷體" w:hAnsi="Times New Roman"/>
        </w:rPr>
        <w:t>（五）甲、乙雙方因本合約內容涉訟時，雙方合意以甲方所屬地方法院為管轄法院。</w:t>
      </w:r>
    </w:p>
    <w:p w14:paraId="58BE96AE" w14:textId="77777777" w:rsidR="003F11B6" w:rsidRPr="004D0BCF" w:rsidRDefault="003F11B6" w:rsidP="003F11B6">
      <w:pPr>
        <w:pStyle w:val="a9"/>
        <w:snapToGrid w:val="0"/>
        <w:spacing w:line="400" w:lineRule="exact"/>
        <w:jc w:val="both"/>
        <w:rPr>
          <w:rFonts w:eastAsia="標楷體"/>
        </w:rPr>
      </w:pPr>
    </w:p>
    <w:p w14:paraId="22A77D56" w14:textId="77777777" w:rsidR="003F11B6" w:rsidRPr="004D0BCF" w:rsidRDefault="003F11B6" w:rsidP="003F11B6">
      <w:pPr>
        <w:pStyle w:val="a9"/>
        <w:snapToGrid w:val="0"/>
        <w:spacing w:line="400" w:lineRule="exact"/>
        <w:jc w:val="both"/>
      </w:pPr>
      <w:r w:rsidRPr="004D0BCF">
        <w:rPr>
          <w:rFonts w:eastAsia="標楷體"/>
        </w:rPr>
        <w:t>十、其他有關校外實習課程合作未盡事宜，甲乙雙方得視實際需要協議後，另訂之。</w:t>
      </w:r>
    </w:p>
    <w:p w14:paraId="0E8003D8" w14:textId="77777777" w:rsidR="003F11B6" w:rsidRPr="004D0BCF" w:rsidRDefault="003F11B6" w:rsidP="003F11B6">
      <w:pPr>
        <w:pStyle w:val="a9"/>
        <w:snapToGrid w:val="0"/>
        <w:spacing w:line="400" w:lineRule="exact"/>
        <w:jc w:val="both"/>
      </w:pPr>
      <w:r w:rsidRPr="004D0BCF">
        <w:rPr>
          <w:rFonts w:eastAsia="標楷體"/>
        </w:rPr>
        <w:t>十一、本合約書</w:t>
      </w:r>
      <w:r w:rsidRPr="004D0BCF">
        <w:rPr>
          <w:rFonts w:eastAsia="標楷體"/>
        </w:rPr>
        <w:t>1</w:t>
      </w:r>
      <w:r w:rsidRPr="004D0BCF">
        <w:rPr>
          <w:rFonts w:eastAsia="標楷體"/>
        </w:rPr>
        <w:t>式</w:t>
      </w:r>
      <w:r w:rsidRPr="004D0BCF">
        <w:rPr>
          <w:rFonts w:eastAsia="標楷體"/>
        </w:rPr>
        <w:t>2</w:t>
      </w:r>
      <w:r w:rsidRPr="004D0BCF">
        <w:rPr>
          <w:rFonts w:eastAsia="標楷體"/>
        </w:rPr>
        <w:t>份，甲、乙雙方</w:t>
      </w:r>
      <w:proofErr w:type="gramStart"/>
      <w:r w:rsidRPr="004D0BCF">
        <w:rPr>
          <w:rFonts w:eastAsia="標楷體"/>
        </w:rPr>
        <w:t>各執乙份</w:t>
      </w:r>
      <w:proofErr w:type="gramEnd"/>
      <w:r w:rsidRPr="004D0BCF">
        <w:rPr>
          <w:rFonts w:eastAsia="標楷體"/>
        </w:rPr>
        <w:t>存照。</w:t>
      </w:r>
    </w:p>
    <w:p w14:paraId="4B87EC54" w14:textId="77777777" w:rsidR="003F11B6" w:rsidRPr="004D0BCF" w:rsidRDefault="003F11B6" w:rsidP="003F11B6">
      <w:pPr>
        <w:pStyle w:val="a9"/>
        <w:snapToGrid w:val="0"/>
        <w:spacing w:line="400" w:lineRule="exact"/>
        <w:jc w:val="both"/>
        <w:rPr>
          <w:rFonts w:eastAsia="標楷體"/>
        </w:rPr>
      </w:pPr>
    </w:p>
    <w:p w14:paraId="38823559" w14:textId="77777777" w:rsidR="003F11B6" w:rsidRPr="004D0BCF" w:rsidRDefault="003F11B6" w:rsidP="003F11B6">
      <w:pPr>
        <w:pStyle w:val="a9"/>
        <w:snapToGrid w:val="0"/>
        <w:spacing w:line="400" w:lineRule="exact"/>
        <w:jc w:val="both"/>
        <w:rPr>
          <w:rFonts w:eastAsia="標楷體"/>
        </w:rPr>
      </w:pPr>
    </w:p>
    <w:p w14:paraId="76456135" w14:textId="77777777" w:rsidR="003F11B6" w:rsidRPr="004D0BCF" w:rsidRDefault="003F11B6" w:rsidP="003F11B6">
      <w:pPr>
        <w:pStyle w:val="a9"/>
        <w:snapToGrid w:val="0"/>
        <w:spacing w:line="400" w:lineRule="exact"/>
        <w:ind w:left="504" w:hanging="144"/>
        <w:jc w:val="both"/>
      </w:pPr>
      <w:r w:rsidRPr="004D0BCF">
        <w:rPr>
          <w:rFonts w:eastAsia="標楷體"/>
        </w:rPr>
        <w:t>立合約書人：</w:t>
      </w:r>
      <w:r w:rsidRPr="004D0BCF">
        <w:rPr>
          <w:rFonts w:eastAsia="標楷體"/>
        </w:rPr>
        <w:t xml:space="preserve"> </w:t>
      </w:r>
    </w:p>
    <w:p w14:paraId="5EAF3233" w14:textId="77777777" w:rsidR="003F11B6" w:rsidRPr="004D0BCF" w:rsidRDefault="003F11B6" w:rsidP="003F11B6">
      <w:pPr>
        <w:pStyle w:val="a9"/>
        <w:tabs>
          <w:tab w:val="left" w:pos="7020"/>
        </w:tabs>
        <w:snapToGrid w:val="0"/>
        <w:spacing w:line="400" w:lineRule="exact"/>
        <w:ind w:left="601" w:firstLine="1102"/>
        <w:jc w:val="both"/>
      </w:pPr>
      <w:r w:rsidRPr="004D0BCF">
        <w:rPr>
          <w:rFonts w:eastAsia="標楷體"/>
        </w:rPr>
        <w:t>甲</w:t>
      </w:r>
      <w:r w:rsidRPr="004D0BCF">
        <w:rPr>
          <w:rFonts w:eastAsia="標楷體"/>
        </w:rPr>
        <w:t xml:space="preserve">    </w:t>
      </w:r>
      <w:r w:rsidRPr="004D0BCF">
        <w:rPr>
          <w:rFonts w:eastAsia="標楷體"/>
        </w:rPr>
        <w:t>方：國立</w:t>
      </w:r>
      <w:proofErr w:type="gramStart"/>
      <w:r w:rsidRPr="004D0BCF">
        <w:rPr>
          <w:rFonts w:eastAsia="標楷體"/>
        </w:rPr>
        <w:t>臺</w:t>
      </w:r>
      <w:proofErr w:type="gramEnd"/>
      <w:r w:rsidRPr="004D0BCF">
        <w:rPr>
          <w:rFonts w:eastAsia="標楷體"/>
        </w:rPr>
        <w:t>北大學</w:t>
      </w:r>
      <w:r w:rsidRPr="004D0BCF">
        <w:rPr>
          <w:rFonts w:eastAsia="標楷體"/>
        </w:rPr>
        <w:t xml:space="preserve">           (</w:t>
      </w:r>
      <w:r w:rsidRPr="004D0BCF">
        <w:rPr>
          <w:rFonts w:eastAsia="標楷體"/>
        </w:rPr>
        <w:t>學校大印</w:t>
      </w:r>
      <w:r w:rsidRPr="004D0BCF">
        <w:rPr>
          <w:rFonts w:eastAsia="標楷體"/>
        </w:rPr>
        <w:t>)</w:t>
      </w:r>
    </w:p>
    <w:p w14:paraId="0225C9CA" w14:textId="77777777" w:rsidR="003F11B6" w:rsidRPr="004D0BCF" w:rsidRDefault="003F11B6" w:rsidP="003F11B6">
      <w:pPr>
        <w:pStyle w:val="a9"/>
        <w:snapToGrid w:val="0"/>
        <w:spacing w:line="400" w:lineRule="exact"/>
        <w:ind w:left="601" w:firstLine="1102"/>
        <w:jc w:val="both"/>
      </w:pPr>
      <w:r w:rsidRPr="004D0BCF">
        <w:rPr>
          <w:rFonts w:eastAsia="標楷體"/>
        </w:rPr>
        <w:t>代</w:t>
      </w:r>
      <w:r w:rsidRPr="004D0BCF">
        <w:rPr>
          <w:rFonts w:eastAsia="標楷體"/>
        </w:rPr>
        <w:t xml:space="preserve"> </w:t>
      </w:r>
      <w:r w:rsidRPr="004D0BCF">
        <w:rPr>
          <w:rFonts w:eastAsia="標楷體"/>
        </w:rPr>
        <w:t>表</w:t>
      </w:r>
      <w:r w:rsidRPr="004D0BCF">
        <w:rPr>
          <w:rFonts w:eastAsia="標楷體"/>
        </w:rPr>
        <w:t xml:space="preserve"> </w:t>
      </w:r>
      <w:r w:rsidRPr="004D0BCF">
        <w:rPr>
          <w:rFonts w:eastAsia="標楷體"/>
        </w:rPr>
        <w:t>人：李承嘉</w:t>
      </w:r>
      <w:r w:rsidRPr="004D0BCF">
        <w:rPr>
          <w:rFonts w:eastAsia="標楷體"/>
        </w:rPr>
        <w:t xml:space="preserve">                 (</w:t>
      </w:r>
      <w:r w:rsidRPr="004D0BCF">
        <w:rPr>
          <w:rFonts w:eastAsia="標楷體"/>
        </w:rPr>
        <w:t>校長用印</w:t>
      </w:r>
      <w:r w:rsidRPr="004D0BCF">
        <w:rPr>
          <w:rFonts w:eastAsia="標楷體"/>
        </w:rPr>
        <w:t>)</w:t>
      </w:r>
    </w:p>
    <w:p w14:paraId="7EBAF623" w14:textId="77777777" w:rsidR="003F11B6" w:rsidRPr="004D0BCF" w:rsidRDefault="003F11B6" w:rsidP="003F11B6">
      <w:pPr>
        <w:pStyle w:val="a9"/>
        <w:snapToGrid w:val="0"/>
        <w:spacing w:line="400" w:lineRule="exact"/>
        <w:ind w:left="601" w:firstLine="1102"/>
        <w:jc w:val="both"/>
      </w:pPr>
      <w:r w:rsidRPr="004D0BCF">
        <w:rPr>
          <w:rFonts w:eastAsia="標楷體"/>
        </w:rPr>
        <w:t>職</w:t>
      </w:r>
      <w:r w:rsidRPr="004D0BCF">
        <w:rPr>
          <w:rFonts w:eastAsia="標楷體"/>
        </w:rPr>
        <w:t xml:space="preserve">    </w:t>
      </w:r>
      <w:r w:rsidRPr="004D0BCF">
        <w:rPr>
          <w:rFonts w:eastAsia="標楷體"/>
        </w:rPr>
        <w:t>稱：校長</w:t>
      </w:r>
    </w:p>
    <w:p w14:paraId="65819FEA" w14:textId="77777777" w:rsidR="003F11B6" w:rsidRPr="004D0BCF" w:rsidRDefault="003F11B6" w:rsidP="003F11B6">
      <w:pPr>
        <w:pStyle w:val="a9"/>
        <w:snapToGrid w:val="0"/>
        <w:spacing w:line="400" w:lineRule="exact"/>
        <w:ind w:left="601" w:firstLine="1102"/>
        <w:jc w:val="both"/>
      </w:pPr>
      <w:r w:rsidRPr="004D0BCF">
        <w:rPr>
          <w:rFonts w:eastAsia="標楷體"/>
        </w:rPr>
        <w:t>電</w:t>
      </w:r>
      <w:r w:rsidRPr="004D0BCF">
        <w:rPr>
          <w:rFonts w:eastAsia="標楷體"/>
        </w:rPr>
        <w:t xml:space="preserve">    </w:t>
      </w:r>
      <w:r w:rsidRPr="004D0BCF">
        <w:rPr>
          <w:rFonts w:eastAsia="標楷體"/>
        </w:rPr>
        <w:t>話：</w:t>
      </w:r>
      <w:r w:rsidRPr="004D0BCF">
        <w:rPr>
          <w:rFonts w:eastAsia="標楷體"/>
        </w:rPr>
        <w:t xml:space="preserve"> </w:t>
      </w:r>
    </w:p>
    <w:p w14:paraId="38E0C6E0" w14:textId="77777777" w:rsidR="003F11B6" w:rsidRPr="004D0BCF" w:rsidRDefault="003F11B6" w:rsidP="003F11B6">
      <w:pPr>
        <w:pStyle w:val="a9"/>
        <w:snapToGrid w:val="0"/>
        <w:spacing w:line="400" w:lineRule="exact"/>
        <w:ind w:left="601" w:firstLine="1102"/>
        <w:jc w:val="both"/>
      </w:pPr>
      <w:r w:rsidRPr="004D0BCF">
        <w:rPr>
          <w:rFonts w:eastAsia="標楷體"/>
        </w:rPr>
        <w:t>地</w:t>
      </w:r>
      <w:r w:rsidRPr="004D0BCF">
        <w:rPr>
          <w:rFonts w:eastAsia="標楷體"/>
        </w:rPr>
        <w:t xml:space="preserve">    </w:t>
      </w:r>
      <w:r w:rsidRPr="004D0BCF">
        <w:rPr>
          <w:rFonts w:eastAsia="標楷體"/>
        </w:rPr>
        <w:t>址：</w:t>
      </w:r>
      <w:r w:rsidRPr="004D0BCF">
        <w:rPr>
          <w:rFonts w:eastAsia="標楷體"/>
        </w:rPr>
        <w:t xml:space="preserve">  </w:t>
      </w:r>
    </w:p>
    <w:p w14:paraId="223A4450" w14:textId="77777777" w:rsidR="003F11B6" w:rsidRPr="004D0BCF" w:rsidRDefault="003F11B6" w:rsidP="003F11B6">
      <w:pPr>
        <w:pStyle w:val="a9"/>
        <w:snapToGrid w:val="0"/>
        <w:spacing w:line="400" w:lineRule="exact"/>
        <w:ind w:left="480" w:hanging="480"/>
        <w:jc w:val="both"/>
        <w:rPr>
          <w:rFonts w:eastAsia="標楷體"/>
        </w:rPr>
      </w:pPr>
    </w:p>
    <w:p w14:paraId="305B68BC" w14:textId="77777777" w:rsidR="003F11B6" w:rsidRPr="004D0BCF" w:rsidRDefault="003F11B6" w:rsidP="003F11B6">
      <w:pPr>
        <w:pStyle w:val="a9"/>
        <w:snapToGrid w:val="0"/>
        <w:spacing w:line="400" w:lineRule="exact"/>
        <w:ind w:left="480" w:hanging="480"/>
        <w:jc w:val="both"/>
        <w:rPr>
          <w:rFonts w:eastAsia="標楷體"/>
        </w:rPr>
      </w:pPr>
    </w:p>
    <w:p w14:paraId="3DCDCC90" w14:textId="77777777" w:rsidR="003F11B6" w:rsidRPr="004D0BCF" w:rsidRDefault="003F11B6" w:rsidP="003F11B6">
      <w:pPr>
        <w:pStyle w:val="a9"/>
        <w:tabs>
          <w:tab w:val="left" w:pos="7020"/>
        </w:tabs>
        <w:snapToGrid w:val="0"/>
        <w:spacing w:line="400" w:lineRule="exact"/>
        <w:ind w:left="601" w:firstLine="1104"/>
        <w:jc w:val="both"/>
      </w:pPr>
      <w:r w:rsidRPr="004D0BCF">
        <w:rPr>
          <w:rFonts w:eastAsia="標楷體"/>
        </w:rPr>
        <w:t>乙</w:t>
      </w:r>
      <w:r w:rsidRPr="004D0BCF">
        <w:rPr>
          <w:rFonts w:eastAsia="標楷體"/>
        </w:rPr>
        <w:t xml:space="preserve">    </w:t>
      </w:r>
      <w:r w:rsidRPr="004D0BCF">
        <w:rPr>
          <w:rFonts w:eastAsia="標楷體"/>
        </w:rPr>
        <w:t>方：</w:t>
      </w:r>
      <w:r w:rsidRPr="004D0BCF">
        <w:rPr>
          <w:rFonts w:eastAsia="標楷體"/>
        </w:rPr>
        <w:t xml:space="preserve">                       (</w:t>
      </w:r>
      <w:r w:rsidRPr="004D0BCF">
        <w:rPr>
          <w:rFonts w:eastAsia="標楷體"/>
        </w:rPr>
        <w:t>公司用印</w:t>
      </w:r>
      <w:r w:rsidRPr="004D0BCF">
        <w:rPr>
          <w:rFonts w:eastAsia="標楷體"/>
        </w:rPr>
        <w:t>)</w:t>
      </w:r>
    </w:p>
    <w:p w14:paraId="1B2D891B" w14:textId="77777777" w:rsidR="003F11B6" w:rsidRPr="004D0BCF" w:rsidRDefault="003F11B6" w:rsidP="003F11B6">
      <w:pPr>
        <w:pStyle w:val="a9"/>
        <w:snapToGrid w:val="0"/>
        <w:spacing w:line="400" w:lineRule="exact"/>
        <w:ind w:left="601" w:firstLine="1104"/>
        <w:jc w:val="both"/>
      </w:pPr>
      <w:r w:rsidRPr="004D0BCF">
        <w:rPr>
          <w:rFonts w:eastAsia="標楷體"/>
        </w:rPr>
        <w:t>代</w:t>
      </w:r>
      <w:r w:rsidRPr="004D0BCF">
        <w:rPr>
          <w:rFonts w:eastAsia="標楷體"/>
        </w:rPr>
        <w:t xml:space="preserve"> </w:t>
      </w:r>
      <w:r w:rsidRPr="004D0BCF">
        <w:rPr>
          <w:rFonts w:eastAsia="標楷體"/>
        </w:rPr>
        <w:t>表</w:t>
      </w:r>
      <w:r w:rsidRPr="004D0BCF">
        <w:rPr>
          <w:rFonts w:eastAsia="標楷體"/>
        </w:rPr>
        <w:t xml:space="preserve"> </w:t>
      </w:r>
      <w:r w:rsidRPr="004D0BCF">
        <w:rPr>
          <w:rFonts w:eastAsia="標楷體"/>
        </w:rPr>
        <w:t>人：</w:t>
      </w:r>
      <w:r w:rsidRPr="004D0BCF">
        <w:rPr>
          <w:rFonts w:eastAsia="標楷體"/>
        </w:rPr>
        <w:t xml:space="preserve">                       </w:t>
      </w:r>
      <w:r w:rsidRPr="004D0BCF">
        <w:rPr>
          <w:rFonts w:eastAsia="標楷體"/>
          <w:spacing w:val="-20"/>
        </w:rPr>
        <w:t>(</w:t>
      </w:r>
      <w:r w:rsidRPr="004D0BCF">
        <w:rPr>
          <w:rFonts w:eastAsia="標楷體"/>
          <w:spacing w:val="-20"/>
        </w:rPr>
        <w:t>負責人用印</w:t>
      </w:r>
      <w:r w:rsidRPr="004D0BCF">
        <w:rPr>
          <w:rFonts w:eastAsia="標楷體"/>
          <w:spacing w:val="-20"/>
        </w:rPr>
        <w:t>)</w:t>
      </w:r>
    </w:p>
    <w:p w14:paraId="3CF18DA7" w14:textId="77777777" w:rsidR="003F11B6" w:rsidRPr="004D0BCF" w:rsidRDefault="003F11B6" w:rsidP="003F11B6">
      <w:pPr>
        <w:pStyle w:val="a9"/>
        <w:snapToGrid w:val="0"/>
        <w:spacing w:line="400" w:lineRule="exact"/>
        <w:ind w:left="601" w:firstLine="1104"/>
        <w:jc w:val="both"/>
      </w:pPr>
      <w:r w:rsidRPr="004D0BCF">
        <w:rPr>
          <w:rFonts w:eastAsia="標楷體"/>
        </w:rPr>
        <w:t>職　　稱：</w:t>
      </w:r>
      <w:r w:rsidRPr="004D0BCF">
        <w:rPr>
          <w:rFonts w:eastAsia="標楷體"/>
        </w:rPr>
        <w:t xml:space="preserve"> </w:t>
      </w:r>
    </w:p>
    <w:p w14:paraId="19D40607" w14:textId="77777777" w:rsidR="003F11B6" w:rsidRPr="004D0BCF" w:rsidRDefault="003F11B6" w:rsidP="003F11B6">
      <w:pPr>
        <w:pStyle w:val="a9"/>
        <w:snapToGrid w:val="0"/>
        <w:spacing w:line="400" w:lineRule="exact"/>
        <w:ind w:left="480" w:hanging="480"/>
        <w:jc w:val="both"/>
      </w:pPr>
      <w:r w:rsidRPr="004D0BCF">
        <w:rPr>
          <w:rFonts w:eastAsia="標楷體"/>
        </w:rPr>
        <w:t xml:space="preserve">              </w:t>
      </w:r>
      <w:r w:rsidRPr="004D0BCF">
        <w:rPr>
          <w:rFonts w:eastAsia="標楷體"/>
        </w:rPr>
        <w:t>電</w:t>
      </w:r>
      <w:r w:rsidRPr="004D0BCF">
        <w:rPr>
          <w:rFonts w:eastAsia="標楷體"/>
        </w:rPr>
        <w:t xml:space="preserve">    </w:t>
      </w:r>
      <w:r w:rsidRPr="004D0BCF">
        <w:rPr>
          <w:rFonts w:eastAsia="標楷體"/>
        </w:rPr>
        <w:t>話：</w:t>
      </w:r>
      <w:r w:rsidRPr="004D0BCF">
        <w:rPr>
          <w:rFonts w:eastAsia="標楷體"/>
        </w:rPr>
        <w:t xml:space="preserve"> </w:t>
      </w:r>
    </w:p>
    <w:p w14:paraId="75F80385" w14:textId="77777777" w:rsidR="003F11B6" w:rsidRPr="004D0BCF" w:rsidRDefault="003F11B6" w:rsidP="003F11B6">
      <w:pPr>
        <w:pStyle w:val="a9"/>
        <w:snapToGrid w:val="0"/>
        <w:spacing w:line="400" w:lineRule="exact"/>
        <w:ind w:left="480" w:hanging="480"/>
        <w:jc w:val="both"/>
      </w:pPr>
      <w:r w:rsidRPr="004D0BCF">
        <w:rPr>
          <w:rFonts w:eastAsia="標楷體"/>
        </w:rPr>
        <w:t xml:space="preserve">              </w:t>
      </w:r>
      <w:r w:rsidRPr="004D0BCF">
        <w:rPr>
          <w:rFonts w:eastAsia="標楷體"/>
        </w:rPr>
        <w:t>地</w:t>
      </w:r>
      <w:r w:rsidRPr="004D0BCF">
        <w:rPr>
          <w:rFonts w:eastAsia="標楷體"/>
        </w:rPr>
        <w:t xml:space="preserve">    </w:t>
      </w:r>
      <w:r w:rsidRPr="004D0BCF">
        <w:rPr>
          <w:rFonts w:eastAsia="標楷體"/>
        </w:rPr>
        <w:t>址：</w:t>
      </w:r>
      <w:r w:rsidRPr="004D0BCF">
        <w:rPr>
          <w:rFonts w:eastAsia="標楷體"/>
        </w:rPr>
        <w:t xml:space="preserve"> </w:t>
      </w:r>
    </w:p>
    <w:p w14:paraId="48398092" w14:textId="5E94D446" w:rsidR="003F11B6" w:rsidRDefault="003F11B6" w:rsidP="003F11B6">
      <w:pPr>
        <w:pStyle w:val="a9"/>
        <w:snapToGrid w:val="0"/>
        <w:spacing w:line="400" w:lineRule="exact"/>
        <w:ind w:left="480" w:hanging="480"/>
        <w:jc w:val="both"/>
        <w:rPr>
          <w:rFonts w:eastAsia="標楷體"/>
        </w:rPr>
      </w:pPr>
    </w:p>
    <w:p w14:paraId="0EA05BB9" w14:textId="77777777" w:rsidR="00F0305B" w:rsidRPr="004D0BCF" w:rsidRDefault="00F0305B" w:rsidP="003F11B6">
      <w:pPr>
        <w:pStyle w:val="a9"/>
        <w:snapToGrid w:val="0"/>
        <w:spacing w:line="400" w:lineRule="exact"/>
        <w:ind w:left="480" w:hanging="480"/>
        <w:jc w:val="both"/>
        <w:rPr>
          <w:rFonts w:eastAsia="標楷體" w:hint="eastAsia"/>
        </w:rPr>
      </w:pPr>
      <w:bookmarkStart w:id="0" w:name="_GoBack"/>
      <w:bookmarkEnd w:id="0"/>
    </w:p>
    <w:p w14:paraId="676908D8" w14:textId="47AF3F21" w:rsidR="00A238F6" w:rsidRPr="004D0BCF" w:rsidRDefault="003F11B6" w:rsidP="003F11B6">
      <w:pPr>
        <w:pStyle w:val="ab"/>
        <w:rPr>
          <w:rFonts w:ascii="Times New Roman" w:eastAsia="標楷體" w:hAnsi="Times New Roman"/>
          <w:b/>
          <w:spacing w:val="8"/>
          <w:kern w:val="0"/>
          <w:sz w:val="28"/>
          <w:szCs w:val="28"/>
        </w:rPr>
      </w:pPr>
      <w:r w:rsidRPr="004D0BCF">
        <w:rPr>
          <w:rFonts w:ascii="Times New Roman" w:eastAsia="標楷體" w:hAnsi="Times New Roman"/>
          <w:b/>
          <w:spacing w:val="130"/>
          <w:kern w:val="0"/>
          <w:sz w:val="28"/>
          <w:szCs w:val="28"/>
        </w:rPr>
        <w:t>中華民國</w:t>
      </w:r>
      <w:r w:rsidRPr="004D0BCF">
        <w:rPr>
          <w:rFonts w:ascii="Times New Roman" w:eastAsia="標楷體" w:hAnsi="Times New Roman"/>
          <w:b/>
          <w:spacing w:val="130"/>
          <w:kern w:val="0"/>
          <w:sz w:val="28"/>
          <w:szCs w:val="28"/>
          <w:u w:val="single"/>
        </w:rPr>
        <w:t xml:space="preserve">　</w:t>
      </w:r>
      <w:r w:rsidRPr="004D0BCF">
        <w:rPr>
          <w:rFonts w:ascii="Times New Roman" w:eastAsia="標楷體" w:hAnsi="Times New Roman"/>
          <w:b/>
          <w:spacing w:val="130"/>
          <w:kern w:val="0"/>
          <w:sz w:val="28"/>
          <w:szCs w:val="28"/>
          <w:u w:val="single"/>
        </w:rPr>
        <w:t xml:space="preserve"> </w:t>
      </w:r>
      <w:r w:rsidRPr="004D0BCF">
        <w:rPr>
          <w:rFonts w:ascii="Times New Roman" w:eastAsia="標楷體" w:hAnsi="Times New Roman"/>
          <w:b/>
          <w:spacing w:val="130"/>
          <w:kern w:val="0"/>
          <w:sz w:val="28"/>
          <w:szCs w:val="28"/>
        </w:rPr>
        <w:t>年</w:t>
      </w:r>
      <w:r w:rsidRPr="004D0BCF">
        <w:rPr>
          <w:rFonts w:ascii="Times New Roman" w:eastAsia="標楷體" w:hAnsi="Times New Roman"/>
          <w:b/>
          <w:spacing w:val="130"/>
          <w:kern w:val="0"/>
          <w:sz w:val="28"/>
          <w:szCs w:val="28"/>
          <w:u w:val="single"/>
        </w:rPr>
        <w:t xml:space="preserve">　　</w:t>
      </w:r>
      <w:r w:rsidRPr="004D0BCF">
        <w:rPr>
          <w:rFonts w:ascii="Times New Roman" w:eastAsia="標楷體" w:hAnsi="Times New Roman"/>
          <w:b/>
          <w:spacing w:val="130"/>
          <w:kern w:val="0"/>
          <w:sz w:val="28"/>
          <w:szCs w:val="28"/>
        </w:rPr>
        <w:t>月</w:t>
      </w:r>
      <w:r w:rsidRPr="004D0BCF">
        <w:rPr>
          <w:rFonts w:ascii="Times New Roman" w:eastAsia="標楷體" w:hAnsi="Times New Roman"/>
          <w:b/>
          <w:spacing w:val="130"/>
          <w:kern w:val="0"/>
          <w:sz w:val="28"/>
          <w:szCs w:val="28"/>
          <w:u w:val="single"/>
        </w:rPr>
        <w:t xml:space="preserve">　　</w:t>
      </w:r>
      <w:r w:rsidRPr="004D0BCF">
        <w:rPr>
          <w:rFonts w:ascii="Times New Roman" w:eastAsia="標楷體" w:hAnsi="Times New Roman"/>
          <w:b/>
          <w:spacing w:val="8"/>
          <w:kern w:val="0"/>
          <w:sz w:val="28"/>
          <w:szCs w:val="28"/>
        </w:rPr>
        <w:t>日</w:t>
      </w:r>
    </w:p>
    <w:sectPr w:rsidR="00A238F6" w:rsidRPr="004D0BC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9FB62" w14:textId="77777777" w:rsidR="00212CFC" w:rsidRDefault="00212CFC" w:rsidP="00621CC4">
      <w:r>
        <w:separator/>
      </w:r>
    </w:p>
  </w:endnote>
  <w:endnote w:type="continuationSeparator" w:id="0">
    <w:p w14:paraId="40F5D0A6" w14:textId="77777777" w:rsidR="00212CFC" w:rsidRDefault="00212CFC" w:rsidP="0062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66C7E" w14:textId="77777777" w:rsidR="00212CFC" w:rsidRDefault="00212CFC" w:rsidP="00621CC4">
      <w:r>
        <w:separator/>
      </w:r>
    </w:p>
  </w:footnote>
  <w:footnote w:type="continuationSeparator" w:id="0">
    <w:p w14:paraId="231A7F97" w14:textId="77777777" w:rsidR="00212CFC" w:rsidRDefault="00212CFC" w:rsidP="00621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3"/>
    <w:multiLevelType w:val="multilevel"/>
    <w:tmpl w:val="00000003"/>
    <w:lvl w:ilvl="0">
      <w:start w:val="1"/>
      <w:numFmt w:val="decimal"/>
      <w:lvlText w:val="（%1）"/>
      <w:lvlJc w:val="left"/>
      <w:pPr>
        <w:tabs>
          <w:tab w:val="num" w:pos="0"/>
        </w:tabs>
        <w:ind w:left="1898" w:hanging="480"/>
      </w:pPr>
    </w:lvl>
    <w:lvl w:ilvl="1">
      <w:start w:val="1"/>
      <w:numFmt w:val="ideographTraditional"/>
      <w:lvlText w:val="%2、"/>
      <w:lvlJc w:val="left"/>
      <w:pPr>
        <w:tabs>
          <w:tab w:val="num" w:pos="0"/>
        </w:tabs>
        <w:ind w:left="1683" w:hanging="480"/>
      </w:pPr>
    </w:lvl>
    <w:lvl w:ilvl="2">
      <w:start w:val="1"/>
      <w:numFmt w:val="lowerRoman"/>
      <w:lvlText w:val="%3."/>
      <w:lvlJc w:val="right"/>
      <w:pPr>
        <w:tabs>
          <w:tab w:val="num" w:pos="0"/>
        </w:tabs>
        <w:ind w:left="2163" w:hanging="480"/>
      </w:pPr>
    </w:lvl>
    <w:lvl w:ilvl="3">
      <w:start w:val="1"/>
      <w:numFmt w:val="decimal"/>
      <w:lvlText w:val="%4."/>
      <w:lvlJc w:val="left"/>
      <w:pPr>
        <w:tabs>
          <w:tab w:val="num" w:pos="0"/>
        </w:tabs>
        <w:ind w:left="2643" w:hanging="480"/>
      </w:pPr>
    </w:lvl>
    <w:lvl w:ilvl="4">
      <w:start w:val="1"/>
      <w:numFmt w:val="ideographTraditional"/>
      <w:lvlText w:val="%5、"/>
      <w:lvlJc w:val="left"/>
      <w:pPr>
        <w:tabs>
          <w:tab w:val="num" w:pos="0"/>
        </w:tabs>
        <w:ind w:left="3123" w:hanging="480"/>
      </w:pPr>
    </w:lvl>
    <w:lvl w:ilvl="5">
      <w:start w:val="1"/>
      <w:numFmt w:val="lowerRoman"/>
      <w:lvlText w:val="%6."/>
      <w:lvlJc w:val="right"/>
      <w:pPr>
        <w:tabs>
          <w:tab w:val="num" w:pos="0"/>
        </w:tabs>
        <w:ind w:left="3603" w:hanging="480"/>
      </w:pPr>
    </w:lvl>
    <w:lvl w:ilvl="6">
      <w:start w:val="1"/>
      <w:numFmt w:val="decimal"/>
      <w:lvlText w:val="%7."/>
      <w:lvlJc w:val="left"/>
      <w:pPr>
        <w:tabs>
          <w:tab w:val="num" w:pos="0"/>
        </w:tabs>
        <w:ind w:left="4083" w:hanging="480"/>
      </w:pPr>
    </w:lvl>
    <w:lvl w:ilvl="7">
      <w:start w:val="1"/>
      <w:numFmt w:val="ideographTraditional"/>
      <w:lvlText w:val="%8、"/>
      <w:lvlJc w:val="left"/>
      <w:pPr>
        <w:tabs>
          <w:tab w:val="num" w:pos="0"/>
        </w:tabs>
        <w:ind w:left="4563" w:hanging="480"/>
      </w:pPr>
    </w:lvl>
    <w:lvl w:ilvl="8">
      <w:start w:val="1"/>
      <w:numFmt w:val="lowerRoman"/>
      <w:lvlText w:val="%9."/>
      <w:lvlJc w:val="right"/>
      <w:pPr>
        <w:tabs>
          <w:tab w:val="num" w:pos="0"/>
        </w:tabs>
        <w:ind w:left="5043" w:hanging="480"/>
      </w:pPr>
    </w:lvl>
  </w:abstractNum>
  <w:abstractNum w:abstractNumId="2" w15:restartNumberingAfterBreak="0">
    <w:nsid w:val="00000004"/>
    <w:multiLevelType w:val="multilevel"/>
    <w:tmpl w:val="00000004"/>
    <w:lvl w:ilvl="0">
      <w:start w:val="1"/>
      <w:numFmt w:val="decimal"/>
      <w:lvlText w:val="（%1）"/>
      <w:lvlJc w:val="left"/>
      <w:pPr>
        <w:tabs>
          <w:tab w:val="num" w:pos="0"/>
        </w:tabs>
        <w:ind w:left="1203" w:hanging="480"/>
      </w:pPr>
    </w:lvl>
    <w:lvl w:ilvl="1">
      <w:start w:val="1"/>
      <w:numFmt w:val="ideographTraditional"/>
      <w:lvlText w:val="%2、"/>
      <w:lvlJc w:val="left"/>
      <w:pPr>
        <w:tabs>
          <w:tab w:val="num" w:pos="0"/>
        </w:tabs>
        <w:ind w:left="1683" w:hanging="480"/>
      </w:pPr>
    </w:lvl>
    <w:lvl w:ilvl="2">
      <w:start w:val="1"/>
      <w:numFmt w:val="lowerRoman"/>
      <w:lvlText w:val="%3."/>
      <w:lvlJc w:val="right"/>
      <w:pPr>
        <w:tabs>
          <w:tab w:val="num" w:pos="0"/>
        </w:tabs>
        <w:ind w:left="2163" w:hanging="480"/>
      </w:pPr>
    </w:lvl>
    <w:lvl w:ilvl="3">
      <w:start w:val="1"/>
      <w:numFmt w:val="decimal"/>
      <w:lvlText w:val="%4."/>
      <w:lvlJc w:val="left"/>
      <w:pPr>
        <w:tabs>
          <w:tab w:val="num" w:pos="0"/>
        </w:tabs>
        <w:ind w:left="2643" w:hanging="480"/>
      </w:pPr>
    </w:lvl>
    <w:lvl w:ilvl="4">
      <w:start w:val="1"/>
      <w:numFmt w:val="ideographTraditional"/>
      <w:lvlText w:val="%5、"/>
      <w:lvlJc w:val="left"/>
      <w:pPr>
        <w:tabs>
          <w:tab w:val="num" w:pos="0"/>
        </w:tabs>
        <w:ind w:left="3123" w:hanging="480"/>
      </w:pPr>
    </w:lvl>
    <w:lvl w:ilvl="5">
      <w:start w:val="1"/>
      <w:numFmt w:val="lowerRoman"/>
      <w:lvlText w:val="%6."/>
      <w:lvlJc w:val="right"/>
      <w:pPr>
        <w:tabs>
          <w:tab w:val="num" w:pos="0"/>
        </w:tabs>
        <w:ind w:left="3603" w:hanging="480"/>
      </w:pPr>
    </w:lvl>
    <w:lvl w:ilvl="6">
      <w:start w:val="1"/>
      <w:numFmt w:val="decimal"/>
      <w:lvlText w:val="%7."/>
      <w:lvlJc w:val="left"/>
      <w:pPr>
        <w:tabs>
          <w:tab w:val="num" w:pos="0"/>
        </w:tabs>
        <w:ind w:left="4083" w:hanging="480"/>
      </w:pPr>
    </w:lvl>
    <w:lvl w:ilvl="7">
      <w:start w:val="1"/>
      <w:numFmt w:val="ideographTraditional"/>
      <w:lvlText w:val="%8、"/>
      <w:lvlJc w:val="left"/>
      <w:pPr>
        <w:tabs>
          <w:tab w:val="num" w:pos="0"/>
        </w:tabs>
        <w:ind w:left="4563" w:hanging="480"/>
      </w:pPr>
    </w:lvl>
    <w:lvl w:ilvl="8">
      <w:start w:val="1"/>
      <w:numFmt w:val="lowerRoman"/>
      <w:lvlText w:val="%9."/>
      <w:lvlJc w:val="right"/>
      <w:pPr>
        <w:tabs>
          <w:tab w:val="num" w:pos="0"/>
        </w:tabs>
        <w:ind w:left="5043" w:hanging="480"/>
      </w:pPr>
    </w:lvl>
  </w:abstractNum>
  <w:abstractNum w:abstractNumId="3" w15:restartNumberingAfterBreak="0">
    <w:nsid w:val="00000005"/>
    <w:multiLevelType w:val="multilevel"/>
    <w:tmpl w:val="00000005"/>
    <w:lvl w:ilvl="0">
      <w:start w:val="1"/>
      <w:numFmt w:val="decimal"/>
      <w:lvlText w:val="（%1）"/>
      <w:lvlJc w:val="left"/>
      <w:pPr>
        <w:tabs>
          <w:tab w:val="num" w:pos="0"/>
        </w:tabs>
        <w:ind w:left="1203" w:hanging="480"/>
      </w:pPr>
    </w:lvl>
    <w:lvl w:ilvl="1">
      <w:start w:val="1"/>
      <w:numFmt w:val="ideographTraditional"/>
      <w:lvlText w:val="%2、"/>
      <w:lvlJc w:val="left"/>
      <w:pPr>
        <w:tabs>
          <w:tab w:val="num" w:pos="0"/>
        </w:tabs>
        <w:ind w:left="1683" w:hanging="480"/>
      </w:pPr>
    </w:lvl>
    <w:lvl w:ilvl="2">
      <w:start w:val="1"/>
      <w:numFmt w:val="lowerRoman"/>
      <w:lvlText w:val="%3."/>
      <w:lvlJc w:val="right"/>
      <w:pPr>
        <w:tabs>
          <w:tab w:val="num" w:pos="0"/>
        </w:tabs>
        <w:ind w:left="2163" w:hanging="480"/>
      </w:pPr>
    </w:lvl>
    <w:lvl w:ilvl="3">
      <w:start w:val="1"/>
      <w:numFmt w:val="decimal"/>
      <w:lvlText w:val="%4."/>
      <w:lvlJc w:val="left"/>
      <w:pPr>
        <w:tabs>
          <w:tab w:val="num" w:pos="0"/>
        </w:tabs>
        <w:ind w:left="2643" w:hanging="480"/>
      </w:pPr>
    </w:lvl>
    <w:lvl w:ilvl="4">
      <w:start w:val="1"/>
      <w:numFmt w:val="ideographTraditional"/>
      <w:lvlText w:val="%5、"/>
      <w:lvlJc w:val="left"/>
      <w:pPr>
        <w:tabs>
          <w:tab w:val="num" w:pos="0"/>
        </w:tabs>
        <w:ind w:left="3123" w:hanging="480"/>
      </w:pPr>
    </w:lvl>
    <w:lvl w:ilvl="5">
      <w:start w:val="1"/>
      <w:numFmt w:val="lowerRoman"/>
      <w:lvlText w:val="%6."/>
      <w:lvlJc w:val="right"/>
      <w:pPr>
        <w:tabs>
          <w:tab w:val="num" w:pos="0"/>
        </w:tabs>
        <w:ind w:left="3603" w:hanging="480"/>
      </w:pPr>
    </w:lvl>
    <w:lvl w:ilvl="6">
      <w:start w:val="1"/>
      <w:numFmt w:val="decimal"/>
      <w:lvlText w:val="%7."/>
      <w:lvlJc w:val="left"/>
      <w:pPr>
        <w:tabs>
          <w:tab w:val="num" w:pos="0"/>
        </w:tabs>
        <w:ind w:left="4083" w:hanging="480"/>
      </w:pPr>
    </w:lvl>
    <w:lvl w:ilvl="7">
      <w:start w:val="1"/>
      <w:numFmt w:val="ideographTraditional"/>
      <w:lvlText w:val="%8、"/>
      <w:lvlJc w:val="left"/>
      <w:pPr>
        <w:tabs>
          <w:tab w:val="num" w:pos="0"/>
        </w:tabs>
        <w:ind w:left="4563" w:hanging="480"/>
      </w:pPr>
    </w:lvl>
    <w:lvl w:ilvl="8">
      <w:start w:val="1"/>
      <w:numFmt w:val="lowerRoman"/>
      <w:lvlText w:val="%9."/>
      <w:lvlJc w:val="right"/>
      <w:pPr>
        <w:tabs>
          <w:tab w:val="num" w:pos="0"/>
        </w:tabs>
        <w:ind w:left="5043" w:hanging="480"/>
      </w:pPr>
    </w:lvl>
  </w:abstractNum>
  <w:abstractNum w:abstractNumId="4" w15:restartNumberingAfterBreak="0">
    <w:nsid w:val="00000006"/>
    <w:multiLevelType w:val="multilevel"/>
    <w:tmpl w:val="00000006"/>
    <w:lvl w:ilvl="0">
      <w:start w:val="1"/>
      <w:numFmt w:val="decimal"/>
      <w:lvlText w:val="（%1）"/>
      <w:lvlJc w:val="left"/>
      <w:pPr>
        <w:tabs>
          <w:tab w:val="num" w:pos="0"/>
        </w:tabs>
        <w:ind w:left="1331" w:hanging="480"/>
      </w:pPr>
    </w:lvl>
    <w:lvl w:ilvl="1">
      <w:start w:val="1"/>
      <w:numFmt w:val="ideographTraditional"/>
      <w:lvlText w:val="%2、"/>
      <w:lvlJc w:val="left"/>
      <w:pPr>
        <w:tabs>
          <w:tab w:val="num" w:pos="0"/>
        </w:tabs>
        <w:ind w:left="1683" w:hanging="480"/>
      </w:pPr>
    </w:lvl>
    <w:lvl w:ilvl="2">
      <w:start w:val="1"/>
      <w:numFmt w:val="lowerRoman"/>
      <w:lvlText w:val="%3."/>
      <w:lvlJc w:val="right"/>
      <w:pPr>
        <w:tabs>
          <w:tab w:val="num" w:pos="0"/>
        </w:tabs>
        <w:ind w:left="2163" w:hanging="480"/>
      </w:pPr>
    </w:lvl>
    <w:lvl w:ilvl="3">
      <w:start w:val="1"/>
      <w:numFmt w:val="decimal"/>
      <w:lvlText w:val="%4."/>
      <w:lvlJc w:val="left"/>
      <w:pPr>
        <w:tabs>
          <w:tab w:val="num" w:pos="0"/>
        </w:tabs>
        <w:ind w:left="2643" w:hanging="480"/>
      </w:pPr>
    </w:lvl>
    <w:lvl w:ilvl="4">
      <w:start w:val="1"/>
      <w:numFmt w:val="ideographTraditional"/>
      <w:lvlText w:val="%5、"/>
      <w:lvlJc w:val="left"/>
      <w:pPr>
        <w:tabs>
          <w:tab w:val="num" w:pos="0"/>
        </w:tabs>
        <w:ind w:left="3123" w:hanging="480"/>
      </w:pPr>
    </w:lvl>
    <w:lvl w:ilvl="5">
      <w:start w:val="1"/>
      <w:numFmt w:val="lowerRoman"/>
      <w:lvlText w:val="%6."/>
      <w:lvlJc w:val="right"/>
      <w:pPr>
        <w:tabs>
          <w:tab w:val="num" w:pos="0"/>
        </w:tabs>
        <w:ind w:left="3603" w:hanging="480"/>
      </w:pPr>
    </w:lvl>
    <w:lvl w:ilvl="6">
      <w:start w:val="1"/>
      <w:numFmt w:val="decimal"/>
      <w:lvlText w:val="%7."/>
      <w:lvlJc w:val="left"/>
      <w:pPr>
        <w:tabs>
          <w:tab w:val="num" w:pos="0"/>
        </w:tabs>
        <w:ind w:left="4083" w:hanging="480"/>
      </w:pPr>
    </w:lvl>
    <w:lvl w:ilvl="7">
      <w:start w:val="1"/>
      <w:numFmt w:val="ideographTraditional"/>
      <w:lvlText w:val="%8、"/>
      <w:lvlJc w:val="left"/>
      <w:pPr>
        <w:tabs>
          <w:tab w:val="num" w:pos="0"/>
        </w:tabs>
        <w:ind w:left="4563" w:hanging="480"/>
      </w:pPr>
    </w:lvl>
    <w:lvl w:ilvl="8">
      <w:start w:val="1"/>
      <w:numFmt w:val="lowerRoman"/>
      <w:lvlText w:val="%9."/>
      <w:lvlJc w:val="right"/>
      <w:pPr>
        <w:tabs>
          <w:tab w:val="num" w:pos="0"/>
        </w:tabs>
        <w:ind w:left="5043" w:hanging="480"/>
      </w:pPr>
    </w:lvl>
  </w:abstractNum>
  <w:abstractNum w:abstractNumId="5" w15:restartNumberingAfterBreak="0">
    <w:nsid w:val="00000007"/>
    <w:multiLevelType w:val="multilevel"/>
    <w:tmpl w:val="00000007"/>
    <w:lvl w:ilvl="0">
      <w:start w:val="1"/>
      <w:numFmt w:val="decimal"/>
      <w:lvlText w:val="（%1）"/>
      <w:lvlJc w:val="left"/>
      <w:pPr>
        <w:tabs>
          <w:tab w:val="num" w:pos="0"/>
        </w:tabs>
        <w:ind w:left="1331" w:hanging="480"/>
      </w:pPr>
    </w:lvl>
    <w:lvl w:ilvl="1">
      <w:start w:val="1"/>
      <w:numFmt w:val="ideographTraditional"/>
      <w:lvlText w:val="%2、"/>
      <w:lvlJc w:val="left"/>
      <w:pPr>
        <w:tabs>
          <w:tab w:val="num" w:pos="0"/>
        </w:tabs>
        <w:ind w:left="1683" w:hanging="480"/>
      </w:pPr>
    </w:lvl>
    <w:lvl w:ilvl="2">
      <w:start w:val="1"/>
      <w:numFmt w:val="lowerRoman"/>
      <w:lvlText w:val="%3."/>
      <w:lvlJc w:val="right"/>
      <w:pPr>
        <w:tabs>
          <w:tab w:val="num" w:pos="0"/>
        </w:tabs>
        <w:ind w:left="2163" w:hanging="480"/>
      </w:pPr>
    </w:lvl>
    <w:lvl w:ilvl="3">
      <w:start w:val="1"/>
      <w:numFmt w:val="decimal"/>
      <w:lvlText w:val="%4."/>
      <w:lvlJc w:val="left"/>
      <w:pPr>
        <w:tabs>
          <w:tab w:val="num" w:pos="0"/>
        </w:tabs>
        <w:ind w:left="2643" w:hanging="480"/>
      </w:pPr>
    </w:lvl>
    <w:lvl w:ilvl="4">
      <w:start w:val="1"/>
      <w:numFmt w:val="ideographTraditional"/>
      <w:lvlText w:val="%5、"/>
      <w:lvlJc w:val="left"/>
      <w:pPr>
        <w:tabs>
          <w:tab w:val="num" w:pos="0"/>
        </w:tabs>
        <w:ind w:left="3123" w:hanging="480"/>
      </w:pPr>
    </w:lvl>
    <w:lvl w:ilvl="5">
      <w:start w:val="1"/>
      <w:numFmt w:val="lowerRoman"/>
      <w:lvlText w:val="%6."/>
      <w:lvlJc w:val="right"/>
      <w:pPr>
        <w:tabs>
          <w:tab w:val="num" w:pos="0"/>
        </w:tabs>
        <w:ind w:left="3603" w:hanging="480"/>
      </w:pPr>
    </w:lvl>
    <w:lvl w:ilvl="6">
      <w:start w:val="1"/>
      <w:numFmt w:val="decimal"/>
      <w:lvlText w:val="%7."/>
      <w:lvlJc w:val="left"/>
      <w:pPr>
        <w:tabs>
          <w:tab w:val="num" w:pos="0"/>
        </w:tabs>
        <w:ind w:left="4083" w:hanging="480"/>
      </w:pPr>
    </w:lvl>
    <w:lvl w:ilvl="7">
      <w:start w:val="1"/>
      <w:numFmt w:val="ideographTraditional"/>
      <w:lvlText w:val="%8、"/>
      <w:lvlJc w:val="left"/>
      <w:pPr>
        <w:tabs>
          <w:tab w:val="num" w:pos="0"/>
        </w:tabs>
        <w:ind w:left="4563" w:hanging="480"/>
      </w:pPr>
    </w:lvl>
    <w:lvl w:ilvl="8">
      <w:start w:val="1"/>
      <w:numFmt w:val="lowerRoman"/>
      <w:lvlText w:val="%9."/>
      <w:lvlJc w:val="right"/>
      <w:pPr>
        <w:tabs>
          <w:tab w:val="num" w:pos="0"/>
        </w:tabs>
        <w:ind w:left="5043" w:hanging="480"/>
      </w:pPr>
    </w:lvl>
  </w:abstractNum>
  <w:abstractNum w:abstractNumId="6" w15:restartNumberingAfterBreak="0">
    <w:nsid w:val="27E00067"/>
    <w:multiLevelType w:val="hybridMultilevel"/>
    <w:tmpl w:val="5CFC8D78"/>
    <w:lvl w:ilvl="0" w:tplc="F836E630">
      <w:start w:val="1"/>
      <w:numFmt w:val="taiwaneseCountingThousand"/>
      <w:lvlText w:val="%1、"/>
      <w:lvlJc w:val="left"/>
      <w:pPr>
        <w:ind w:left="660" w:hanging="660"/>
      </w:pPr>
      <w:rPr>
        <w:rFonts w:ascii="標楷體" w:eastAsia="標楷體" w:hAnsi="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64"/>
    <w:rsid w:val="00017B19"/>
    <w:rsid w:val="000654B7"/>
    <w:rsid w:val="00091794"/>
    <w:rsid w:val="000B44D7"/>
    <w:rsid w:val="0011240C"/>
    <w:rsid w:val="00116414"/>
    <w:rsid w:val="00156236"/>
    <w:rsid w:val="001C2B2A"/>
    <w:rsid w:val="001F406F"/>
    <w:rsid w:val="00212CFC"/>
    <w:rsid w:val="002268D3"/>
    <w:rsid w:val="00262D78"/>
    <w:rsid w:val="002E6164"/>
    <w:rsid w:val="002E6680"/>
    <w:rsid w:val="00343582"/>
    <w:rsid w:val="00357F3A"/>
    <w:rsid w:val="003A2A82"/>
    <w:rsid w:val="003A573C"/>
    <w:rsid w:val="003F11B6"/>
    <w:rsid w:val="00402060"/>
    <w:rsid w:val="00420215"/>
    <w:rsid w:val="00472FD6"/>
    <w:rsid w:val="004D0BCF"/>
    <w:rsid w:val="004D6FC4"/>
    <w:rsid w:val="00501998"/>
    <w:rsid w:val="00531D58"/>
    <w:rsid w:val="00582045"/>
    <w:rsid w:val="005E44F9"/>
    <w:rsid w:val="00621CC4"/>
    <w:rsid w:val="006620A1"/>
    <w:rsid w:val="00675EBE"/>
    <w:rsid w:val="00693831"/>
    <w:rsid w:val="006E4663"/>
    <w:rsid w:val="00731815"/>
    <w:rsid w:val="00771081"/>
    <w:rsid w:val="00846CA8"/>
    <w:rsid w:val="008475C5"/>
    <w:rsid w:val="008C190D"/>
    <w:rsid w:val="008F6592"/>
    <w:rsid w:val="009112EC"/>
    <w:rsid w:val="00932F6A"/>
    <w:rsid w:val="009937FF"/>
    <w:rsid w:val="009A1AC0"/>
    <w:rsid w:val="009B0180"/>
    <w:rsid w:val="00A238F6"/>
    <w:rsid w:val="00A536C9"/>
    <w:rsid w:val="00A54258"/>
    <w:rsid w:val="00AC47B8"/>
    <w:rsid w:val="00B1551B"/>
    <w:rsid w:val="00B66F0A"/>
    <w:rsid w:val="00B67110"/>
    <w:rsid w:val="00CD20F9"/>
    <w:rsid w:val="00D81F99"/>
    <w:rsid w:val="00DF160C"/>
    <w:rsid w:val="00E3445B"/>
    <w:rsid w:val="00E43614"/>
    <w:rsid w:val="00E96F8D"/>
    <w:rsid w:val="00F0305B"/>
    <w:rsid w:val="00F172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52380"/>
  <w15:chartTrackingRefBased/>
  <w15:docId w15:val="{74A6DC4C-9AC3-46E9-92BF-66516B6C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CC4"/>
    <w:pPr>
      <w:tabs>
        <w:tab w:val="center" w:pos="4153"/>
        <w:tab w:val="right" w:pos="8306"/>
      </w:tabs>
      <w:snapToGrid w:val="0"/>
    </w:pPr>
    <w:rPr>
      <w:sz w:val="20"/>
      <w:szCs w:val="20"/>
    </w:rPr>
  </w:style>
  <w:style w:type="character" w:customStyle="1" w:styleId="a4">
    <w:name w:val="頁首 字元"/>
    <w:basedOn w:val="a0"/>
    <w:link w:val="a3"/>
    <w:uiPriority w:val="99"/>
    <w:rsid w:val="00621CC4"/>
    <w:rPr>
      <w:sz w:val="20"/>
      <w:szCs w:val="20"/>
    </w:rPr>
  </w:style>
  <w:style w:type="paragraph" w:styleId="a5">
    <w:name w:val="footer"/>
    <w:basedOn w:val="a"/>
    <w:link w:val="a6"/>
    <w:unhideWhenUsed/>
    <w:rsid w:val="00621CC4"/>
    <w:pPr>
      <w:tabs>
        <w:tab w:val="center" w:pos="4153"/>
        <w:tab w:val="right" w:pos="8306"/>
      </w:tabs>
      <w:snapToGrid w:val="0"/>
    </w:pPr>
    <w:rPr>
      <w:sz w:val="20"/>
      <w:szCs w:val="20"/>
    </w:rPr>
  </w:style>
  <w:style w:type="character" w:customStyle="1" w:styleId="a6">
    <w:name w:val="頁尾 字元"/>
    <w:basedOn w:val="a0"/>
    <w:link w:val="a5"/>
    <w:uiPriority w:val="99"/>
    <w:rsid w:val="00621CC4"/>
    <w:rPr>
      <w:sz w:val="20"/>
      <w:szCs w:val="20"/>
    </w:rPr>
  </w:style>
  <w:style w:type="paragraph" w:styleId="a7">
    <w:name w:val="List Paragraph"/>
    <w:basedOn w:val="a"/>
    <w:uiPriority w:val="34"/>
    <w:qFormat/>
    <w:rsid w:val="006620A1"/>
    <w:pPr>
      <w:ind w:leftChars="200" w:left="480"/>
    </w:pPr>
  </w:style>
  <w:style w:type="character" w:styleId="a8">
    <w:name w:val="Strong"/>
    <w:basedOn w:val="a0"/>
    <w:uiPriority w:val="22"/>
    <w:qFormat/>
    <w:rsid w:val="004D6FC4"/>
    <w:rPr>
      <w:b/>
      <w:bCs/>
    </w:rPr>
  </w:style>
  <w:style w:type="paragraph" w:styleId="Web">
    <w:name w:val="Normal (Web)"/>
    <w:basedOn w:val="a"/>
    <w:uiPriority w:val="99"/>
    <w:semiHidden/>
    <w:unhideWhenUsed/>
    <w:rsid w:val="004D6FC4"/>
    <w:pPr>
      <w:widowControl/>
      <w:spacing w:before="100" w:beforeAutospacing="1" w:after="100" w:afterAutospacing="1"/>
    </w:pPr>
    <w:rPr>
      <w:rFonts w:ascii="新細明體" w:eastAsia="新細明體" w:hAnsi="新細明體" w:cs="新細明體"/>
      <w:kern w:val="0"/>
      <w:szCs w:val="24"/>
    </w:rPr>
  </w:style>
  <w:style w:type="paragraph" w:customStyle="1" w:styleId="-cjk">
    <w:name w:val="一內文-cjk"/>
    <w:basedOn w:val="a"/>
    <w:rsid w:val="00A54258"/>
    <w:pPr>
      <w:widowControl/>
      <w:spacing w:before="100" w:beforeAutospacing="1" w:after="100" w:afterAutospacing="1"/>
      <w:ind w:left="482"/>
    </w:pPr>
    <w:rPr>
      <w:rFonts w:ascii="新細明體" w:eastAsia="新細明體" w:hAnsi="新細明體" w:cs="新細明體"/>
      <w:kern w:val="0"/>
      <w:szCs w:val="24"/>
    </w:rPr>
  </w:style>
  <w:style w:type="paragraph" w:styleId="a9">
    <w:name w:val="Body Text"/>
    <w:link w:val="aa"/>
    <w:rsid w:val="009112EC"/>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szCs w:val="24"/>
    </w:rPr>
  </w:style>
  <w:style w:type="character" w:customStyle="1" w:styleId="aa">
    <w:name w:val="本文 字元"/>
    <w:basedOn w:val="a0"/>
    <w:link w:val="a9"/>
    <w:rsid w:val="009112EC"/>
    <w:rPr>
      <w:rFonts w:ascii="Times New Roman" w:eastAsia="新細明體" w:hAnsi="Times New Roman" w:cs="Times New Roman"/>
      <w:szCs w:val="24"/>
    </w:rPr>
  </w:style>
  <w:style w:type="paragraph" w:styleId="ab">
    <w:name w:val="Plain Text"/>
    <w:basedOn w:val="a9"/>
    <w:link w:val="ac"/>
    <w:rsid w:val="009112EC"/>
    <w:rPr>
      <w:rFonts w:ascii="細明體" w:eastAsia="細明體" w:hAnsi="細明體"/>
      <w:szCs w:val="20"/>
    </w:rPr>
  </w:style>
  <w:style w:type="character" w:customStyle="1" w:styleId="ac">
    <w:name w:val="純文字 字元"/>
    <w:basedOn w:val="a0"/>
    <w:link w:val="ab"/>
    <w:rsid w:val="009112EC"/>
    <w:rPr>
      <w:rFonts w:ascii="細明體" w:eastAsia="細明體" w:hAnsi="細明體" w:cs="Times New Roman"/>
      <w:szCs w:val="20"/>
    </w:rPr>
  </w:style>
  <w:style w:type="paragraph" w:customStyle="1" w:styleId="ad">
    <w:name w:val="一內文"/>
    <w:basedOn w:val="a9"/>
    <w:rsid w:val="00A536C9"/>
    <w:pPr>
      <w:ind w:left="482"/>
    </w:pPr>
    <w:rPr>
      <w:szCs w:val="20"/>
    </w:rPr>
  </w:style>
  <w:style w:type="character" w:styleId="ae">
    <w:name w:val="Hyperlink"/>
    <w:rsid w:val="003A2A82"/>
    <w:rPr>
      <w:color w:val="0563C1"/>
      <w:u w:val="single"/>
    </w:rPr>
  </w:style>
  <w:style w:type="table" w:styleId="af">
    <w:name w:val="Table Grid"/>
    <w:basedOn w:val="a1"/>
    <w:uiPriority w:val="39"/>
    <w:rsid w:val="00B66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628354">
      <w:bodyDiv w:val="1"/>
      <w:marLeft w:val="0"/>
      <w:marRight w:val="0"/>
      <w:marTop w:val="0"/>
      <w:marBottom w:val="0"/>
      <w:divBdr>
        <w:top w:val="none" w:sz="0" w:space="0" w:color="auto"/>
        <w:left w:val="none" w:sz="0" w:space="0" w:color="auto"/>
        <w:bottom w:val="none" w:sz="0" w:space="0" w:color="auto"/>
        <w:right w:val="none" w:sz="0" w:space="0" w:color="auto"/>
      </w:divBdr>
    </w:div>
    <w:div w:id="163213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1739</Characters>
  <Application>Microsoft Office Word</Application>
  <DocSecurity>0</DocSecurity>
  <Lines>14</Lines>
  <Paragraphs>4</Paragraphs>
  <ScaleCrop>false</ScaleCrop>
  <Company>National Taipei University</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2023-01-05T07:42:00Z</cp:lastPrinted>
  <dcterms:created xsi:type="dcterms:W3CDTF">2023-02-18T07:32:00Z</dcterms:created>
  <dcterms:modified xsi:type="dcterms:W3CDTF">2023-02-18T07:32:00Z</dcterms:modified>
</cp:coreProperties>
</file>